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AA518" w14:textId="77777777" w:rsidR="0049588A" w:rsidRPr="00CE01A2" w:rsidRDefault="0049588A" w:rsidP="00C0344A">
      <w:pPr>
        <w:tabs>
          <w:tab w:val="left" w:pos="7200"/>
        </w:tabs>
        <w:spacing w:before="2600" w:after="120"/>
        <w:jc w:val="center"/>
      </w:pPr>
      <w:r w:rsidRPr="00CE01A2">
        <w:rPr>
          <w:rFonts w:ascii="Arial" w:hAnsi="Arial" w:cs="Arial"/>
          <w:b/>
        </w:rPr>
        <w:t xml:space="preserve">Superior Court of Washington, County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49588A" w:rsidRPr="006B5CC2" w14:paraId="70E1B0A3" w14:textId="77777777" w:rsidTr="009B1530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B3C650E" w14:textId="77777777" w:rsidR="00500E21" w:rsidRPr="00052461" w:rsidRDefault="00500E21" w:rsidP="00C0344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52461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66FDB408" w14:textId="77777777" w:rsidR="00500E21" w:rsidRPr="006B5CC2" w:rsidRDefault="00500E21" w:rsidP="00C0344A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837ABB">
              <w:rPr>
                <w:rFonts w:ascii="Arial" w:hAnsi="Arial" w:cs="Arial"/>
                <w:i/>
                <w:sz w:val="22"/>
                <w:szCs w:val="22"/>
              </w:rPr>
              <w:t>(person/s who started this case)</w:t>
            </w:r>
            <w:r w:rsidRPr="00837AB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DF090F7" w14:textId="77777777" w:rsidR="00500E21" w:rsidRDefault="00500E21" w:rsidP="00C0344A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0F62974" w14:textId="77777777" w:rsidR="00500E21" w:rsidRPr="006B5CC2" w:rsidRDefault="00500E21" w:rsidP="00C0344A">
            <w:pPr>
              <w:tabs>
                <w:tab w:val="left" w:pos="4320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EA0F2D2" w14:textId="77777777" w:rsidR="00500E21" w:rsidRPr="006B5CC2" w:rsidRDefault="00500E21" w:rsidP="00C0344A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>And Respondent/</w:t>
            </w:r>
            <w:r w:rsidRPr="00837ABB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Pr="00837ABB">
              <w:rPr>
                <w:rFonts w:ascii="Arial" w:hAnsi="Arial" w:cs="Arial"/>
                <w:i/>
                <w:sz w:val="22"/>
                <w:szCs w:val="22"/>
              </w:rPr>
              <w:t>(other party/parties)</w:t>
            </w:r>
            <w:r w:rsidRPr="00837AB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F905E85" w14:textId="77777777" w:rsidR="00500E21" w:rsidRDefault="00500E21" w:rsidP="00C0344A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086FFD6" w14:textId="77777777" w:rsidR="0049588A" w:rsidRPr="006B5CC2" w:rsidRDefault="0049588A" w:rsidP="00C0344A">
            <w:pPr>
              <w:tabs>
                <w:tab w:val="left" w:pos="4320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611A7C2" w14:textId="77777777" w:rsidR="0049588A" w:rsidRPr="006B5CC2" w:rsidRDefault="0049588A" w:rsidP="00C0344A">
            <w:pPr>
              <w:tabs>
                <w:tab w:val="left" w:pos="4320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E5D9059" w14:textId="77777777" w:rsidR="0049588A" w:rsidRPr="00F42199" w:rsidRDefault="0049588A" w:rsidP="00C0344A">
            <w:pPr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 w:rsidRPr="0049588A">
              <w:rPr>
                <w:rFonts w:ascii="Arial" w:hAnsi="Arial" w:cs="Arial"/>
                <w:sz w:val="22"/>
                <w:szCs w:val="22"/>
              </w:rPr>
              <w:t xml:space="preserve">Proof of Service </w:t>
            </w:r>
            <w:r w:rsidRPr="00F42199">
              <w:rPr>
                <w:rFonts w:ascii="Arial" w:hAnsi="Arial" w:cs="Arial"/>
                <w:sz w:val="22"/>
                <w:szCs w:val="22"/>
              </w:rPr>
              <w:t xml:space="preserve">by Mail </w:t>
            </w:r>
          </w:p>
          <w:p w14:paraId="46777C20" w14:textId="77777777" w:rsidR="0049588A" w:rsidRPr="006B5CC2" w:rsidRDefault="0049588A" w:rsidP="00C0344A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9D540A">
              <w:rPr>
                <w:rFonts w:ascii="Arial" w:hAnsi="Arial" w:cs="Arial"/>
                <w:sz w:val="22"/>
                <w:szCs w:val="22"/>
              </w:rPr>
              <w:t>AFML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1D425554" w14:textId="77777777" w:rsidR="0049588A" w:rsidRPr="00837ABB" w:rsidRDefault="0049588A" w:rsidP="00C0344A">
      <w:pPr>
        <w:tabs>
          <w:tab w:val="left" w:pos="8640"/>
        </w:tabs>
        <w:spacing w:before="200" w:after="0"/>
        <w:jc w:val="center"/>
        <w:outlineLvl w:val="0"/>
        <w:rPr>
          <w:rFonts w:ascii="Arial" w:hAnsi="Arial" w:cs="Arial"/>
          <w:b/>
          <w:i/>
          <w:sz w:val="32"/>
          <w:szCs w:val="32"/>
        </w:rPr>
      </w:pPr>
      <w:r w:rsidRPr="00837ABB">
        <w:rPr>
          <w:rFonts w:ascii="Arial" w:hAnsi="Arial" w:cs="Arial"/>
          <w:b/>
          <w:sz w:val="32"/>
          <w:szCs w:val="32"/>
        </w:rPr>
        <w:t xml:space="preserve">Proof of Service by Mail </w:t>
      </w:r>
    </w:p>
    <w:p w14:paraId="14D03197" w14:textId="77777777" w:rsidR="005B0A2B" w:rsidRPr="00837ABB" w:rsidRDefault="005B0A2B" w:rsidP="00C0344A">
      <w:pPr>
        <w:pStyle w:val="WABody38flush"/>
        <w:spacing w:before="160"/>
        <w:ind w:left="0"/>
        <w:rPr>
          <w:b/>
          <w:spacing w:val="-8"/>
          <w:sz w:val="20"/>
        </w:rPr>
      </w:pPr>
      <w:r w:rsidRPr="00837ABB">
        <w:rPr>
          <w:b/>
          <w:spacing w:val="-8"/>
          <w:sz w:val="20"/>
        </w:rPr>
        <w:t xml:space="preserve">Warning!  </w:t>
      </w:r>
      <w:r w:rsidRPr="00837ABB">
        <w:rPr>
          <w:spacing w:val="-8"/>
          <w:sz w:val="20"/>
        </w:rPr>
        <w:t xml:space="preserve">Use this form </w:t>
      </w:r>
      <w:r w:rsidRPr="00837ABB">
        <w:rPr>
          <w:b/>
          <w:spacing w:val="-8"/>
          <w:sz w:val="20"/>
        </w:rPr>
        <w:t>only</w:t>
      </w:r>
      <w:r w:rsidRPr="00837ABB">
        <w:rPr>
          <w:spacing w:val="-8"/>
          <w:sz w:val="20"/>
        </w:rPr>
        <w:t xml:space="preserve"> if the court has signed an Order to Allow Service by Mail for documents that otherwise must be personally served.  Use the Proof of Mailing or Hand Delivery form (</w:t>
      </w:r>
      <w:r w:rsidR="00414F45" w:rsidRPr="00837ABB">
        <w:rPr>
          <w:spacing w:val="-8"/>
          <w:sz w:val="20"/>
        </w:rPr>
        <w:t>FL All Family 112</w:t>
      </w:r>
      <w:r w:rsidRPr="00837ABB">
        <w:rPr>
          <w:spacing w:val="-8"/>
          <w:sz w:val="20"/>
        </w:rPr>
        <w:t xml:space="preserve">) to show service of documents that do </w:t>
      </w:r>
      <w:r w:rsidRPr="00837ABB">
        <w:rPr>
          <w:b/>
          <w:spacing w:val="-8"/>
          <w:sz w:val="20"/>
        </w:rPr>
        <w:t>not</w:t>
      </w:r>
      <w:r w:rsidRPr="00837ABB">
        <w:rPr>
          <w:spacing w:val="-8"/>
          <w:sz w:val="20"/>
        </w:rPr>
        <w:t xml:space="preserve"> have to be personally served.  </w:t>
      </w:r>
    </w:p>
    <w:p w14:paraId="120B1891" w14:textId="77777777" w:rsidR="0015295E" w:rsidRPr="00500E21" w:rsidRDefault="003940E6" w:rsidP="00C0344A">
      <w:pPr>
        <w:pStyle w:val="WAnote"/>
        <w:spacing w:before="200"/>
        <w:ind w:left="0" w:firstLine="0"/>
        <w:rPr>
          <w:i/>
        </w:rPr>
      </w:pPr>
      <w:r w:rsidRPr="00500E21">
        <w:rPr>
          <w:i/>
        </w:rPr>
        <w:t>Server</w:t>
      </w:r>
      <w:r w:rsidR="0015295E" w:rsidRPr="00500E21">
        <w:rPr>
          <w:i/>
        </w:rPr>
        <w:t xml:space="preserve"> declare</w:t>
      </w:r>
      <w:r w:rsidRPr="00500E21">
        <w:rPr>
          <w:i/>
        </w:rPr>
        <w:t>s</w:t>
      </w:r>
      <w:r w:rsidR="0015295E" w:rsidRPr="00500E21">
        <w:rPr>
          <w:i/>
        </w:rPr>
        <w:t>:</w:t>
      </w:r>
    </w:p>
    <w:p w14:paraId="4EBA3AAE" w14:textId="77777777" w:rsidR="000B77FA" w:rsidRPr="00704425" w:rsidRDefault="000B77FA" w:rsidP="00C0344A">
      <w:pPr>
        <w:pStyle w:val="WAItem"/>
        <w:keepNext w:val="0"/>
        <w:tabs>
          <w:tab w:val="left" w:pos="6300"/>
        </w:tabs>
        <w:rPr>
          <w:rFonts w:ascii="Arial" w:hAnsi="Arial"/>
          <w:sz w:val="22"/>
          <w:szCs w:val="22"/>
        </w:rPr>
      </w:pPr>
      <w:r w:rsidRPr="00DF6227">
        <w:rPr>
          <w:rFonts w:ascii="Arial" w:hAnsi="Arial"/>
          <w:b/>
          <w:bCs/>
        </w:rPr>
        <w:t>1.</w:t>
      </w:r>
      <w:r w:rsidRPr="00DF6227">
        <w:rPr>
          <w:rFonts w:ascii="Arial" w:hAnsi="Arial"/>
          <w:b/>
          <w:bCs/>
        </w:rPr>
        <w:tab/>
      </w:r>
      <w:r w:rsidR="003940E6">
        <w:rPr>
          <w:rFonts w:ascii="Arial" w:hAnsi="Arial"/>
          <w:sz w:val="22"/>
          <w:szCs w:val="22"/>
        </w:rPr>
        <w:t xml:space="preserve">My name is: </w:t>
      </w:r>
      <w:r w:rsidR="003940E6" w:rsidRPr="003940E6">
        <w:rPr>
          <w:rFonts w:ascii="Arial" w:hAnsi="Arial"/>
          <w:sz w:val="22"/>
          <w:szCs w:val="22"/>
          <w:u w:val="single"/>
        </w:rPr>
        <w:tab/>
      </w:r>
      <w:r w:rsidR="003940E6">
        <w:rPr>
          <w:rFonts w:ascii="Arial" w:hAnsi="Arial"/>
          <w:sz w:val="22"/>
          <w:szCs w:val="22"/>
        </w:rPr>
        <w:t>.  I</w:t>
      </w:r>
      <w:r w:rsidRPr="00704425">
        <w:rPr>
          <w:rFonts w:ascii="Arial" w:hAnsi="Arial"/>
          <w:sz w:val="22"/>
          <w:szCs w:val="22"/>
        </w:rPr>
        <w:t xml:space="preserve"> am </w:t>
      </w:r>
      <w:r w:rsidRPr="00704425">
        <w:rPr>
          <w:rFonts w:ascii="Arial" w:hAnsi="Arial"/>
          <w:b/>
          <w:sz w:val="22"/>
          <w:szCs w:val="22"/>
        </w:rPr>
        <w:t>not</w:t>
      </w:r>
      <w:r w:rsidRPr="00704425">
        <w:rPr>
          <w:rFonts w:ascii="Arial" w:hAnsi="Arial"/>
          <w:sz w:val="22"/>
          <w:szCs w:val="22"/>
        </w:rPr>
        <w:t xml:space="preserve"> </w:t>
      </w:r>
      <w:r w:rsidR="008003C0" w:rsidRPr="00704425">
        <w:rPr>
          <w:rFonts w:ascii="Arial" w:hAnsi="Arial"/>
          <w:sz w:val="22"/>
          <w:szCs w:val="22"/>
        </w:rPr>
        <w:t>a party to</w:t>
      </w:r>
      <w:r w:rsidRPr="00704425">
        <w:rPr>
          <w:rFonts w:ascii="Arial" w:hAnsi="Arial"/>
          <w:sz w:val="22"/>
          <w:szCs w:val="22"/>
        </w:rPr>
        <w:t xml:space="preserve"> this case.</w:t>
      </w:r>
      <w:r w:rsidR="003940E6">
        <w:rPr>
          <w:rFonts w:ascii="Arial" w:hAnsi="Arial"/>
          <w:sz w:val="22"/>
          <w:szCs w:val="22"/>
        </w:rPr>
        <w:t xml:space="preserve">  I am 18 or older.  </w:t>
      </w:r>
    </w:p>
    <w:p w14:paraId="596A1467" w14:textId="77777777" w:rsidR="00E149E1" w:rsidRPr="00704425" w:rsidRDefault="008003C0" w:rsidP="00C0344A">
      <w:pPr>
        <w:pStyle w:val="WAItem"/>
        <w:keepNext w:val="0"/>
        <w:tabs>
          <w:tab w:val="right" w:pos="9360"/>
        </w:tabs>
        <w:rPr>
          <w:rFonts w:ascii="Arial" w:hAnsi="Arial"/>
          <w:sz w:val="22"/>
          <w:szCs w:val="22"/>
        </w:rPr>
      </w:pPr>
      <w:r w:rsidRPr="00DF6227">
        <w:rPr>
          <w:rFonts w:ascii="Arial" w:hAnsi="Arial"/>
          <w:b/>
          <w:bCs/>
        </w:rPr>
        <w:t>2.</w:t>
      </w:r>
      <w:r w:rsidRPr="00DF6227">
        <w:rPr>
          <w:rFonts w:ascii="Arial" w:hAnsi="Arial"/>
          <w:b/>
          <w:bCs/>
        </w:rPr>
        <w:tab/>
      </w:r>
      <w:r w:rsidR="00EC090C" w:rsidRPr="00704425">
        <w:rPr>
          <w:rFonts w:ascii="Arial" w:hAnsi="Arial"/>
          <w:b/>
        </w:rPr>
        <w:t>Service by mail allowed</w:t>
      </w:r>
      <w:r w:rsidR="00EC090C" w:rsidRPr="00DB6E96">
        <w:rPr>
          <w:rFonts w:ascii="Arial" w:hAnsi="Arial"/>
        </w:rPr>
        <w:t xml:space="preserve"> </w:t>
      </w:r>
      <w:r w:rsidR="00EC090C" w:rsidRPr="00704425">
        <w:rPr>
          <w:rFonts w:ascii="Arial" w:hAnsi="Arial"/>
          <w:i/>
          <w:sz w:val="22"/>
          <w:szCs w:val="22"/>
        </w:rPr>
        <w:t>(</w:t>
      </w:r>
      <w:r w:rsidR="00E149E1" w:rsidRPr="00704425">
        <w:rPr>
          <w:rFonts w:ascii="Arial" w:hAnsi="Arial"/>
          <w:i/>
          <w:sz w:val="22"/>
          <w:szCs w:val="22"/>
        </w:rPr>
        <w:t>Check one</w:t>
      </w:r>
      <w:r w:rsidR="00EC090C" w:rsidRPr="00704425">
        <w:rPr>
          <w:rFonts w:ascii="Arial" w:hAnsi="Arial"/>
          <w:i/>
          <w:sz w:val="22"/>
          <w:szCs w:val="22"/>
        </w:rPr>
        <w:t>)</w:t>
      </w:r>
      <w:r w:rsidR="00E149E1" w:rsidRPr="00704425">
        <w:rPr>
          <w:rFonts w:ascii="Arial" w:hAnsi="Arial"/>
          <w:i/>
          <w:sz w:val="22"/>
          <w:szCs w:val="22"/>
        </w:rPr>
        <w:t>:</w:t>
      </w:r>
    </w:p>
    <w:p w14:paraId="559DA289" w14:textId="56A72E6A" w:rsidR="00170C2E" w:rsidRPr="00704425" w:rsidRDefault="001E7A04" w:rsidP="00C0344A">
      <w:pPr>
        <w:pStyle w:val="WABody6above"/>
        <w:tabs>
          <w:tab w:val="clear" w:pos="1260"/>
          <w:tab w:val="left" w:pos="7920"/>
        </w:tabs>
      </w:pPr>
      <w:r>
        <w:t>[  ]</w:t>
      </w:r>
      <w:r w:rsidR="003940E6">
        <w:tab/>
      </w:r>
      <w:r w:rsidR="00170C2E" w:rsidRPr="00704425">
        <w:t xml:space="preserve">The court signed an </w:t>
      </w:r>
      <w:r w:rsidR="00044539">
        <w:t xml:space="preserve">order </w:t>
      </w:r>
      <w:r w:rsidR="00170C2E" w:rsidRPr="00704425">
        <w:t xml:space="preserve">on </w:t>
      </w:r>
      <w:r w:rsidR="00170C2E" w:rsidRPr="00704425">
        <w:rPr>
          <w:i/>
        </w:rPr>
        <w:t>(date):</w:t>
      </w:r>
      <w:r w:rsidR="00170C2E" w:rsidRPr="00704425">
        <w:t xml:space="preserve"> </w:t>
      </w:r>
      <w:r w:rsidR="00170C2E" w:rsidRPr="00704425">
        <w:rPr>
          <w:u w:val="single"/>
        </w:rPr>
        <w:tab/>
      </w:r>
      <w:r w:rsidR="00044539">
        <w:t xml:space="preserve"> that allows me to serve the documents listed in section </w:t>
      </w:r>
      <w:r w:rsidR="00044539" w:rsidRPr="00DB6E96">
        <w:rPr>
          <w:b/>
          <w:bCs/>
        </w:rPr>
        <w:t>4</w:t>
      </w:r>
      <w:r w:rsidR="00044539">
        <w:t xml:space="preserve"> below by mail.  </w:t>
      </w:r>
    </w:p>
    <w:p w14:paraId="1B7149EC" w14:textId="5DE649AC" w:rsidR="00E149E1" w:rsidRDefault="001E7A04" w:rsidP="00C0344A">
      <w:pPr>
        <w:pStyle w:val="WABody6above"/>
        <w:tabs>
          <w:tab w:val="clear" w:pos="1260"/>
        </w:tabs>
      </w:pPr>
      <w:r>
        <w:t>[  ]</w:t>
      </w:r>
      <w:r w:rsidR="003940E6">
        <w:tab/>
      </w:r>
      <w:r w:rsidR="00E149E1" w:rsidRPr="00704425">
        <w:t xml:space="preserve">I served a </w:t>
      </w:r>
      <w:r w:rsidR="00E149E1" w:rsidRPr="00704425">
        <w:rPr>
          <w:i/>
        </w:rPr>
        <w:t>Summons</w:t>
      </w:r>
      <w:r w:rsidR="00E149E1" w:rsidRPr="00704425">
        <w:t xml:space="preserve"> and </w:t>
      </w:r>
      <w:r w:rsidR="00E149E1" w:rsidRPr="00704425">
        <w:rPr>
          <w:i/>
        </w:rPr>
        <w:t xml:space="preserve">Petition to </w:t>
      </w:r>
      <w:r w:rsidR="00C22952">
        <w:rPr>
          <w:i/>
        </w:rPr>
        <w:t xml:space="preserve">Modify </w:t>
      </w:r>
      <w:r w:rsidR="00E149E1" w:rsidRPr="00704425">
        <w:rPr>
          <w:i/>
        </w:rPr>
        <w:t>Child Support</w:t>
      </w:r>
      <w:r w:rsidR="00E149E1" w:rsidRPr="00704425">
        <w:t xml:space="preserve"> </w:t>
      </w:r>
      <w:r w:rsidR="0049588A" w:rsidRPr="0049588A">
        <w:rPr>
          <w:i/>
        </w:rPr>
        <w:t>Order</w:t>
      </w:r>
      <w:r w:rsidR="0049588A">
        <w:t xml:space="preserve"> </w:t>
      </w:r>
      <w:r w:rsidR="00EC090C" w:rsidRPr="00704425">
        <w:t xml:space="preserve">to change a </w:t>
      </w:r>
      <w:r w:rsidR="00EC090C" w:rsidRPr="00704425">
        <w:rPr>
          <w:i/>
        </w:rPr>
        <w:t>Child Support Order</w:t>
      </w:r>
      <w:r w:rsidR="00EC090C" w:rsidRPr="00704425">
        <w:t xml:space="preserve"> that was signed by a Washington State Court.  </w:t>
      </w:r>
      <w:r w:rsidR="005566E0">
        <w:rPr>
          <w:i/>
        </w:rPr>
        <w:t>(</w:t>
      </w:r>
      <w:r w:rsidR="00C22952" w:rsidRPr="005566E0">
        <w:rPr>
          <w:i/>
        </w:rPr>
        <w:t>The law allows these documents to be served by return receipt mail without a court order</w:t>
      </w:r>
      <w:r w:rsidR="00EC090C" w:rsidRPr="005566E0">
        <w:rPr>
          <w:i/>
        </w:rPr>
        <w:t xml:space="preserve">.  </w:t>
      </w:r>
      <w:r w:rsidR="00E149E1" w:rsidRPr="005566E0">
        <w:rPr>
          <w:i/>
        </w:rPr>
        <w:t>RCW 26.09.175(2)(a).</w:t>
      </w:r>
      <w:r w:rsidR="005566E0" w:rsidRPr="005566E0">
        <w:rPr>
          <w:i/>
        </w:rPr>
        <w:t>)</w:t>
      </w:r>
      <w:r w:rsidR="00E149E1" w:rsidRPr="00704425">
        <w:t xml:space="preserve">    </w:t>
      </w:r>
    </w:p>
    <w:p w14:paraId="642DA8A4" w14:textId="4ABFF9A6" w:rsidR="00C22952" w:rsidRDefault="001E7A04" w:rsidP="00C0344A">
      <w:pPr>
        <w:pStyle w:val="WABody6above"/>
        <w:tabs>
          <w:tab w:val="clear" w:pos="1260"/>
        </w:tabs>
        <w:rPr>
          <w:i/>
        </w:rPr>
      </w:pPr>
      <w:r>
        <w:t>[  ]</w:t>
      </w:r>
      <w:r w:rsidR="003940E6">
        <w:tab/>
      </w:r>
      <w:r w:rsidR="00C22952">
        <w:t xml:space="preserve">I served a </w:t>
      </w:r>
      <w:r w:rsidR="00C22952">
        <w:rPr>
          <w:i/>
        </w:rPr>
        <w:t xml:space="preserve">Notice </w:t>
      </w:r>
      <w:r w:rsidR="004A41F0">
        <w:rPr>
          <w:i/>
        </w:rPr>
        <w:t xml:space="preserve">of Intent </w:t>
      </w:r>
      <w:r w:rsidR="00C22952">
        <w:rPr>
          <w:i/>
        </w:rPr>
        <w:t>to Move with Children (Relocation)</w:t>
      </w:r>
      <w:r w:rsidR="00C22952">
        <w:t xml:space="preserve">.  </w:t>
      </w:r>
      <w:r w:rsidR="005566E0">
        <w:rPr>
          <w:i/>
        </w:rPr>
        <w:t>(</w:t>
      </w:r>
      <w:r w:rsidR="00C22952" w:rsidRPr="005566E0">
        <w:rPr>
          <w:i/>
        </w:rPr>
        <w:t>The law allows this Notice to be served by return receipt mail without a court order.  RCW 26.09.440</w:t>
      </w:r>
      <w:r w:rsidR="00C22952">
        <w:t>.</w:t>
      </w:r>
      <w:r w:rsidR="005566E0">
        <w:rPr>
          <w:i/>
        </w:rPr>
        <w:t>)</w:t>
      </w:r>
    </w:p>
    <w:p w14:paraId="46AB877A" w14:textId="5B80BB1E" w:rsidR="00044539" w:rsidRPr="005566E0" w:rsidRDefault="001E7A04" w:rsidP="00C0344A">
      <w:pPr>
        <w:pStyle w:val="WABody6above"/>
        <w:tabs>
          <w:tab w:val="clear" w:pos="1260"/>
        </w:tabs>
        <w:rPr>
          <w:i/>
        </w:rPr>
      </w:pPr>
      <w:r>
        <w:t>[  ]</w:t>
      </w:r>
      <w:r w:rsidR="003940E6">
        <w:tab/>
      </w:r>
      <w:r w:rsidR="00044539">
        <w:t xml:space="preserve">I served an </w:t>
      </w:r>
      <w:r w:rsidR="00044539" w:rsidRPr="00044539">
        <w:rPr>
          <w:i/>
        </w:rPr>
        <w:t>Objection about Moving with Children and Petition about Changing a Parenting/Custody Order (Relocation)</w:t>
      </w:r>
      <w:r w:rsidR="00044539">
        <w:t xml:space="preserve">.  </w:t>
      </w:r>
      <w:r w:rsidR="00044539">
        <w:rPr>
          <w:i/>
        </w:rPr>
        <w:t>(</w:t>
      </w:r>
      <w:r w:rsidR="00044539" w:rsidRPr="005566E0">
        <w:rPr>
          <w:i/>
        </w:rPr>
        <w:t xml:space="preserve">The law allows this </w:t>
      </w:r>
      <w:r w:rsidR="00044539">
        <w:rPr>
          <w:i/>
        </w:rPr>
        <w:t xml:space="preserve">Objection </w:t>
      </w:r>
      <w:r w:rsidR="00044539" w:rsidRPr="005566E0">
        <w:rPr>
          <w:i/>
        </w:rPr>
        <w:t>to be served by return receipt mail without a court order.  RCW 26.09.4</w:t>
      </w:r>
      <w:r w:rsidR="00044539">
        <w:rPr>
          <w:i/>
        </w:rPr>
        <w:t>8</w:t>
      </w:r>
      <w:r w:rsidR="00044539" w:rsidRPr="005566E0">
        <w:rPr>
          <w:i/>
        </w:rPr>
        <w:t>0</w:t>
      </w:r>
      <w:r w:rsidR="00044539">
        <w:t>.</w:t>
      </w:r>
      <w:r w:rsidR="00044539">
        <w:rPr>
          <w:i/>
        </w:rPr>
        <w:t>)</w:t>
      </w:r>
    </w:p>
    <w:p w14:paraId="3D791C60" w14:textId="6666B631" w:rsidR="00170C2E" w:rsidRPr="00170C2E" w:rsidRDefault="00170C2E" w:rsidP="00C0344A">
      <w:pPr>
        <w:pStyle w:val="WAItem"/>
        <w:keepNext w:val="0"/>
        <w:tabs>
          <w:tab w:val="left" w:pos="4050"/>
          <w:tab w:val="left" w:pos="7560"/>
          <w:tab w:val="right" w:pos="9360"/>
        </w:tabs>
        <w:rPr>
          <w:rFonts w:ascii="Arial" w:hAnsi="Arial"/>
          <w:sz w:val="22"/>
          <w:szCs w:val="22"/>
        </w:rPr>
      </w:pPr>
      <w:r w:rsidRPr="00DF6227">
        <w:rPr>
          <w:rFonts w:ascii="Arial" w:hAnsi="Arial"/>
          <w:b/>
          <w:bCs/>
        </w:rPr>
        <w:t>3.</w:t>
      </w:r>
      <w:r w:rsidRPr="00DF6227">
        <w:rPr>
          <w:rFonts w:ascii="Arial" w:hAnsi="Arial"/>
          <w:b/>
          <w:bCs/>
        </w:rPr>
        <w:tab/>
      </w:r>
      <w:r w:rsidR="00316C40" w:rsidRPr="00704425">
        <w:rPr>
          <w:rFonts w:ascii="Arial" w:hAnsi="Arial"/>
          <w:sz w:val="22"/>
          <w:szCs w:val="22"/>
        </w:rPr>
        <w:t xml:space="preserve">On </w:t>
      </w:r>
      <w:r w:rsidR="00316C40" w:rsidRPr="00704425">
        <w:rPr>
          <w:rFonts w:ascii="Arial" w:hAnsi="Arial"/>
          <w:i/>
          <w:sz w:val="22"/>
          <w:szCs w:val="22"/>
        </w:rPr>
        <w:t>(date):</w:t>
      </w:r>
      <w:r w:rsidR="00316C40" w:rsidRPr="00704425">
        <w:rPr>
          <w:rFonts w:ascii="Arial" w:hAnsi="Arial"/>
          <w:sz w:val="22"/>
          <w:szCs w:val="22"/>
        </w:rPr>
        <w:t xml:space="preserve"> </w:t>
      </w:r>
      <w:r w:rsidR="00316C40" w:rsidRPr="00704425">
        <w:rPr>
          <w:rFonts w:ascii="Arial" w:hAnsi="Arial"/>
          <w:sz w:val="22"/>
          <w:szCs w:val="22"/>
          <w:u w:val="single"/>
        </w:rPr>
        <w:tab/>
      </w:r>
      <w:r w:rsidR="00316C40" w:rsidRPr="00704425">
        <w:rPr>
          <w:rFonts w:ascii="Arial" w:hAnsi="Arial"/>
          <w:sz w:val="22"/>
          <w:szCs w:val="22"/>
        </w:rPr>
        <w:t xml:space="preserve">, </w:t>
      </w:r>
      <w:r w:rsidRPr="00704425">
        <w:rPr>
          <w:rFonts w:ascii="Arial" w:hAnsi="Arial"/>
          <w:sz w:val="22"/>
          <w:szCs w:val="22"/>
        </w:rPr>
        <w:t xml:space="preserve">I personally mailed </w:t>
      </w:r>
      <w:r w:rsidR="00704425" w:rsidRPr="00704425">
        <w:rPr>
          <w:rFonts w:ascii="Arial" w:hAnsi="Arial"/>
          <w:b/>
          <w:sz w:val="22"/>
          <w:szCs w:val="22"/>
        </w:rPr>
        <w:t>two</w:t>
      </w:r>
      <w:r w:rsidRPr="00704425">
        <w:rPr>
          <w:rFonts w:ascii="Arial" w:hAnsi="Arial"/>
          <w:b/>
          <w:sz w:val="22"/>
          <w:szCs w:val="22"/>
        </w:rPr>
        <w:t xml:space="preserve"> copies</w:t>
      </w:r>
      <w:r w:rsidRPr="00704425">
        <w:rPr>
          <w:rFonts w:ascii="Arial" w:hAnsi="Arial"/>
          <w:sz w:val="22"/>
          <w:szCs w:val="22"/>
        </w:rPr>
        <w:t xml:space="preserve"> </w:t>
      </w:r>
      <w:r w:rsidRPr="00170C2E">
        <w:rPr>
          <w:rFonts w:ascii="Arial" w:hAnsi="Arial"/>
          <w:sz w:val="22"/>
          <w:szCs w:val="22"/>
        </w:rPr>
        <w:t xml:space="preserve">of the documents listed below to </w:t>
      </w:r>
      <w:r w:rsidR="000B77FA" w:rsidRPr="00FE12E2">
        <w:rPr>
          <w:rFonts w:ascii="Arial" w:hAnsi="Arial"/>
          <w:i/>
          <w:sz w:val="22"/>
          <w:szCs w:val="22"/>
        </w:rPr>
        <w:t>(name):</w:t>
      </w:r>
      <w:r w:rsidR="000B77FA" w:rsidRPr="00170C2E">
        <w:rPr>
          <w:rFonts w:ascii="Arial" w:hAnsi="Arial"/>
          <w:sz w:val="22"/>
          <w:szCs w:val="22"/>
        </w:rPr>
        <w:t xml:space="preserve"> </w:t>
      </w:r>
      <w:r w:rsidR="000B77FA" w:rsidRPr="00170C2E">
        <w:rPr>
          <w:rFonts w:ascii="Arial" w:hAnsi="Arial"/>
          <w:sz w:val="22"/>
          <w:szCs w:val="22"/>
          <w:u w:val="single"/>
        </w:rPr>
        <w:tab/>
      </w:r>
      <w:r w:rsidR="00FE12E2">
        <w:rPr>
          <w:rFonts w:ascii="Arial" w:hAnsi="Arial"/>
          <w:sz w:val="22"/>
          <w:szCs w:val="22"/>
          <w:u w:val="single"/>
        </w:rPr>
        <w:tab/>
      </w:r>
      <w:r w:rsidRPr="00170C2E">
        <w:rPr>
          <w:rFonts w:ascii="Arial" w:hAnsi="Arial"/>
          <w:sz w:val="22"/>
          <w:szCs w:val="22"/>
        </w:rPr>
        <w:t xml:space="preserve"> at each address listed below. I mailed </w:t>
      </w:r>
      <w:r w:rsidR="00704425">
        <w:rPr>
          <w:rFonts w:ascii="Arial" w:hAnsi="Arial"/>
          <w:sz w:val="22"/>
          <w:szCs w:val="22"/>
        </w:rPr>
        <w:t>one</w:t>
      </w:r>
      <w:r w:rsidRPr="00170C2E">
        <w:rPr>
          <w:rFonts w:ascii="Arial" w:hAnsi="Arial"/>
          <w:sz w:val="22"/>
          <w:szCs w:val="22"/>
        </w:rPr>
        <w:t xml:space="preserve"> copy by </w:t>
      </w:r>
      <w:r w:rsidRPr="00170C2E">
        <w:rPr>
          <w:rFonts w:ascii="Arial" w:hAnsi="Arial"/>
          <w:color w:val="000000"/>
          <w:sz w:val="22"/>
          <w:szCs w:val="22"/>
        </w:rPr>
        <w:t>regular</w:t>
      </w:r>
      <w:r w:rsidRPr="00170C2E">
        <w:rPr>
          <w:rFonts w:ascii="Arial" w:hAnsi="Arial"/>
          <w:color w:val="008000"/>
          <w:sz w:val="22"/>
          <w:szCs w:val="22"/>
        </w:rPr>
        <w:t>,</w:t>
      </w:r>
      <w:r w:rsidRPr="00170C2E">
        <w:rPr>
          <w:rFonts w:ascii="Arial" w:hAnsi="Arial"/>
          <w:sz w:val="22"/>
          <w:szCs w:val="22"/>
        </w:rPr>
        <w:t xml:space="preserve"> prepaid first class mail.  I mailed the other copy by certified mail with return receipt requested. The return receipt is taped below.  </w:t>
      </w:r>
    </w:p>
    <w:p w14:paraId="6A426C88" w14:textId="77777777" w:rsidR="000B77FA" w:rsidRPr="00316C40" w:rsidRDefault="00735B9C" w:rsidP="00C0344A">
      <w:pPr>
        <w:pStyle w:val="WABody38flush"/>
        <w:tabs>
          <w:tab w:val="left" w:pos="6480"/>
        </w:tabs>
        <w:rPr>
          <w:i w:val="0"/>
          <w:u w:val="single"/>
        </w:rPr>
      </w:pPr>
      <w:r w:rsidRPr="00735B9C">
        <w:lastRenderedPageBreak/>
        <w:t>(</w:t>
      </w:r>
      <w:r w:rsidR="00170C2E">
        <w:t>C</w:t>
      </w:r>
      <w:r w:rsidRPr="00735B9C">
        <w:t>heck all that apply):</w:t>
      </w:r>
      <w:r>
        <w:rPr>
          <w:i w:val="0"/>
        </w:rPr>
        <w:t xml:space="preserve">  </w:t>
      </w:r>
      <w:r w:rsidR="00B95346" w:rsidRPr="00316C40">
        <w:rPr>
          <w:i w:val="0"/>
        </w:rPr>
        <w:t xml:space="preserve"> </w:t>
      </w:r>
      <w:r w:rsidR="00B95346" w:rsidRPr="00316C40">
        <w:rPr>
          <w:i w:val="0"/>
          <w:u w:val="single"/>
        </w:rPr>
        <w:t xml:space="preserve"> </w:t>
      </w:r>
    </w:p>
    <w:p w14:paraId="114A9F8F" w14:textId="4649D3E9" w:rsidR="00735B9C" w:rsidRDefault="001E7A04" w:rsidP="00C0344A">
      <w:pPr>
        <w:pStyle w:val="WAsubcheckbox"/>
        <w:spacing w:before="120"/>
        <w:ind w:left="907"/>
      </w:pPr>
      <w:r>
        <w:t>[  ]</w:t>
      </w:r>
      <w:r w:rsidR="00735B9C">
        <w:tab/>
        <w:t>Last known mailing address:</w:t>
      </w:r>
    </w:p>
    <w:p w14:paraId="76D7F7FA" w14:textId="77777777" w:rsidR="00735B9C" w:rsidRDefault="00735B9C" w:rsidP="00C0344A">
      <w:pPr>
        <w:pStyle w:val="WAnote"/>
        <w:tabs>
          <w:tab w:val="left" w:pos="6480"/>
          <w:tab w:val="left" w:pos="7920"/>
          <w:tab w:val="left" w:pos="9360"/>
        </w:tabs>
        <w:spacing w:before="360"/>
        <w:ind w:left="907" w:firstLine="0"/>
        <w:rPr>
          <w:u w:val="single"/>
        </w:rPr>
      </w:pPr>
      <w:r>
        <w:rPr>
          <w:u w:val="single"/>
        </w:rPr>
        <w:tab/>
      </w:r>
      <w:r w:rsidR="003940E6">
        <w:rPr>
          <w:u w:val="single"/>
        </w:rPr>
        <w:tab/>
      </w:r>
      <w:r>
        <w:rPr>
          <w:u w:val="single"/>
        </w:rPr>
        <w:tab/>
      </w:r>
      <w:r w:rsidR="00E149E1">
        <w:rPr>
          <w:u w:val="single"/>
        </w:rPr>
        <w:tab/>
      </w:r>
    </w:p>
    <w:p w14:paraId="56513984" w14:textId="77777777" w:rsidR="00735B9C" w:rsidRPr="0026649D" w:rsidRDefault="00735B9C" w:rsidP="00C0344A">
      <w:pPr>
        <w:pStyle w:val="WAnote"/>
        <w:tabs>
          <w:tab w:val="left" w:pos="6480"/>
          <w:tab w:val="left" w:pos="7920"/>
          <w:tab w:val="left" w:pos="9360"/>
        </w:tabs>
        <w:spacing w:before="0"/>
        <w:ind w:firstLine="0"/>
        <w:rPr>
          <w:i/>
          <w:sz w:val="20"/>
          <w:szCs w:val="20"/>
        </w:rPr>
      </w:pPr>
      <w:r w:rsidRPr="00892EF6">
        <w:rPr>
          <w:i/>
          <w:sz w:val="20"/>
          <w:szCs w:val="20"/>
        </w:rPr>
        <w:t>street</w:t>
      </w:r>
      <w:r>
        <w:rPr>
          <w:i/>
          <w:sz w:val="20"/>
          <w:szCs w:val="20"/>
        </w:rPr>
        <w:t xml:space="preserve"> number or P.O. box</w:t>
      </w:r>
      <w:r>
        <w:rPr>
          <w:i/>
          <w:sz w:val="20"/>
          <w:szCs w:val="20"/>
        </w:rPr>
        <w:tab/>
        <w:t>city</w:t>
      </w:r>
      <w:r>
        <w:rPr>
          <w:i/>
          <w:sz w:val="20"/>
          <w:szCs w:val="20"/>
        </w:rPr>
        <w:tab/>
        <w:t>state</w:t>
      </w:r>
      <w:r>
        <w:rPr>
          <w:i/>
          <w:sz w:val="20"/>
          <w:szCs w:val="20"/>
        </w:rPr>
        <w:tab/>
        <w:t>zip</w:t>
      </w:r>
    </w:p>
    <w:p w14:paraId="051854FF" w14:textId="23AB84C3" w:rsidR="00B311F7" w:rsidRDefault="001E7A04" w:rsidP="00C0344A">
      <w:pPr>
        <w:pStyle w:val="WAsubcheckbox"/>
        <w:spacing w:before="120"/>
        <w:ind w:left="907"/>
        <w:rPr>
          <w:i/>
        </w:rPr>
      </w:pPr>
      <w:r>
        <w:t>[  ]</w:t>
      </w:r>
      <w:r w:rsidR="00B311F7" w:rsidRPr="00C2390A">
        <w:tab/>
      </w:r>
      <w:r w:rsidR="00B311F7">
        <w:t>Ot</w:t>
      </w:r>
      <w:r w:rsidR="00B311F7" w:rsidRPr="00C2390A">
        <w:t>her</w:t>
      </w:r>
      <w:r w:rsidR="00B311F7">
        <w:t xml:space="preserve"> appropriate </w:t>
      </w:r>
      <w:proofErr w:type="gramStart"/>
      <w:r w:rsidR="00B311F7">
        <w:t>address</w:t>
      </w:r>
      <w:proofErr w:type="gramEnd"/>
      <w:r w:rsidR="00720AAF">
        <w:t xml:space="preserve"> approved by the court</w:t>
      </w:r>
      <w:r w:rsidR="00B311F7" w:rsidRPr="0029575E">
        <w:t>:</w:t>
      </w:r>
      <w:r w:rsidR="00B311F7">
        <w:rPr>
          <w:i/>
        </w:rPr>
        <w:t xml:space="preserve"> </w:t>
      </w:r>
    </w:p>
    <w:p w14:paraId="11817E86" w14:textId="09C80BFA" w:rsidR="00251B68" w:rsidRDefault="00251B68" w:rsidP="00C0344A">
      <w:pPr>
        <w:pStyle w:val="WAsubcheckbox"/>
        <w:spacing w:before="120"/>
        <w:ind w:left="907" w:firstLine="0"/>
        <w:rPr>
          <w:u w:val="single"/>
        </w:rPr>
      </w:pPr>
      <w:r w:rsidRPr="00957D73">
        <w:t>Addressed to</w:t>
      </w:r>
      <w:r>
        <w:t xml:space="preserve"> </w:t>
      </w:r>
      <w:r w:rsidR="001E7A04">
        <w:t>them</w:t>
      </w:r>
      <w:r w:rsidRPr="00957D73">
        <w:t xml:space="preserve">:   </w:t>
      </w:r>
      <w:r w:rsidR="001E7A04">
        <w:rPr>
          <w:sz w:val="20"/>
        </w:rPr>
        <w:t>[  ]</w:t>
      </w:r>
      <w:r w:rsidRPr="00AE1F97">
        <w:rPr>
          <w:sz w:val="20"/>
        </w:rPr>
        <w:t xml:space="preserve"> </w:t>
      </w:r>
      <w:r>
        <w:t xml:space="preserve">directly   </w:t>
      </w:r>
      <w:r w:rsidR="001E7A04">
        <w:rPr>
          <w:sz w:val="20"/>
        </w:rPr>
        <w:t xml:space="preserve">[  ] </w:t>
      </w:r>
      <w:r>
        <w:t xml:space="preserve">in care of </w:t>
      </w:r>
      <w:r w:rsidRPr="009D43C2">
        <w:rPr>
          <w:i/>
        </w:rPr>
        <w:t>(name):</w:t>
      </w:r>
      <w:r>
        <w:t xml:space="preserve"> </w:t>
      </w:r>
      <w:r w:rsidRPr="009D43C2">
        <w:rPr>
          <w:u w:val="single"/>
        </w:rPr>
        <w:tab/>
      </w:r>
      <w:r>
        <w:t xml:space="preserve"> </w:t>
      </w:r>
      <w:r>
        <w:br/>
        <w:t xml:space="preserve">at: </w:t>
      </w:r>
    </w:p>
    <w:p w14:paraId="2FDFA3E3" w14:textId="77777777" w:rsidR="003940E6" w:rsidRDefault="003940E6" w:rsidP="00C0344A">
      <w:pPr>
        <w:pStyle w:val="WAnote"/>
        <w:tabs>
          <w:tab w:val="left" w:pos="6480"/>
          <w:tab w:val="left" w:pos="7920"/>
          <w:tab w:val="left" w:pos="9360"/>
        </w:tabs>
        <w:spacing w:before="360"/>
        <w:ind w:left="907" w:firstLine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19F00B3" w14:textId="77777777" w:rsidR="003940E6" w:rsidRPr="0026649D" w:rsidRDefault="003940E6" w:rsidP="00C0344A">
      <w:pPr>
        <w:pStyle w:val="WAnote"/>
        <w:tabs>
          <w:tab w:val="left" w:pos="6480"/>
          <w:tab w:val="left" w:pos="7920"/>
          <w:tab w:val="left" w:pos="9360"/>
        </w:tabs>
        <w:spacing w:before="0"/>
        <w:ind w:firstLine="0"/>
        <w:rPr>
          <w:i/>
          <w:sz w:val="20"/>
          <w:szCs w:val="20"/>
        </w:rPr>
      </w:pPr>
      <w:r w:rsidRPr="00892EF6">
        <w:rPr>
          <w:i/>
          <w:sz w:val="20"/>
          <w:szCs w:val="20"/>
        </w:rPr>
        <w:t>street</w:t>
      </w:r>
      <w:r>
        <w:rPr>
          <w:i/>
          <w:sz w:val="20"/>
          <w:szCs w:val="20"/>
        </w:rPr>
        <w:t xml:space="preserve"> number or P.O. box</w:t>
      </w:r>
      <w:r>
        <w:rPr>
          <w:i/>
          <w:sz w:val="20"/>
          <w:szCs w:val="20"/>
        </w:rPr>
        <w:tab/>
        <w:t>city</w:t>
      </w:r>
      <w:r>
        <w:rPr>
          <w:i/>
          <w:sz w:val="20"/>
          <w:szCs w:val="20"/>
        </w:rPr>
        <w:tab/>
        <w:t>state</w:t>
      </w:r>
      <w:r>
        <w:rPr>
          <w:i/>
          <w:sz w:val="20"/>
          <w:szCs w:val="20"/>
        </w:rPr>
        <w:tab/>
        <w:t>zip</w:t>
      </w:r>
    </w:p>
    <w:p w14:paraId="3BEAA693" w14:textId="77777777" w:rsidR="000B77FA" w:rsidRPr="00EF5C7D" w:rsidRDefault="004E5C0F" w:rsidP="00C0344A">
      <w:pPr>
        <w:pStyle w:val="WAItem"/>
        <w:keepNext w:val="0"/>
        <w:spacing w:after="120"/>
        <w:rPr>
          <w:rFonts w:ascii="Arial" w:hAnsi="Arial"/>
          <w:b/>
          <w:sz w:val="22"/>
        </w:rPr>
      </w:pPr>
      <w:r w:rsidRPr="00DF6227">
        <w:rPr>
          <w:rFonts w:ascii="Arial" w:hAnsi="Arial"/>
          <w:b/>
          <w:bCs/>
        </w:rPr>
        <w:t>4</w:t>
      </w:r>
      <w:r w:rsidR="000B77FA" w:rsidRPr="00DF6227">
        <w:rPr>
          <w:rFonts w:ascii="Arial" w:hAnsi="Arial"/>
          <w:b/>
          <w:bCs/>
        </w:rPr>
        <w:t>.</w:t>
      </w:r>
      <w:r w:rsidR="000B77FA" w:rsidRPr="00DF6227">
        <w:rPr>
          <w:rFonts w:ascii="Arial" w:hAnsi="Arial"/>
          <w:b/>
          <w:bCs/>
        </w:rPr>
        <w:tab/>
      </w:r>
      <w:r w:rsidR="001835B8" w:rsidRPr="00EF5C7D">
        <w:rPr>
          <w:rFonts w:ascii="Arial" w:hAnsi="Arial"/>
          <w:b/>
        </w:rPr>
        <w:t xml:space="preserve">List </w:t>
      </w:r>
      <w:r w:rsidR="000B77FA" w:rsidRPr="00EF5C7D">
        <w:rPr>
          <w:rFonts w:ascii="Arial" w:hAnsi="Arial"/>
          <w:b/>
        </w:rPr>
        <w:t xml:space="preserve">all documents </w:t>
      </w:r>
      <w:r w:rsidR="008C048B" w:rsidRPr="00EF5C7D">
        <w:rPr>
          <w:rFonts w:ascii="Arial" w:hAnsi="Arial"/>
          <w:b/>
        </w:rPr>
        <w:t xml:space="preserve">you </w:t>
      </w:r>
      <w:r w:rsidR="000B77FA" w:rsidRPr="00EF5C7D">
        <w:rPr>
          <w:rFonts w:ascii="Arial" w:hAnsi="Arial"/>
          <w:b/>
        </w:rPr>
        <w:t>served</w:t>
      </w:r>
      <w:r w:rsidR="001835B8" w:rsidRPr="00EF5C7D">
        <w:rPr>
          <w:rFonts w:ascii="Arial" w:hAnsi="Arial"/>
          <w:b/>
        </w:rPr>
        <w:t xml:space="preserve"> </w:t>
      </w:r>
      <w:r w:rsidR="001835B8" w:rsidRPr="00EF5C7D">
        <w:rPr>
          <w:rFonts w:ascii="Arial" w:hAnsi="Arial"/>
          <w:i/>
        </w:rPr>
        <w:t>(check all that apply)</w:t>
      </w:r>
      <w:r w:rsidR="000B77FA" w:rsidRPr="00EF5C7D">
        <w:rPr>
          <w:rFonts w:ascii="Arial" w:hAnsi="Arial"/>
          <w:b/>
          <w:i/>
        </w:rPr>
        <w:t>:</w:t>
      </w:r>
      <w:r w:rsidR="001835B8" w:rsidRPr="00EF5C7D">
        <w:rPr>
          <w:rFonts w:ascii="Arial" w:hAnsi="Arial"/>
          <w:b/>
        </w:rPr>
        <w:t xml:space="preserve">  </w:t>
      </w:r>
      <w:r w:rsidR="000B77FA" w:rsidRPr="00EF5C7D">
        <w:rPr>
          <w:rFonts w:ascii="Arial" w:hAnsi="Arial"/>
          <w:b/>
          <w:sz w:val="22"/>
        </w:rPr>
        <w:t xml:space="preserve"> </w:t>
      </w:r>
      <w:r w:rsidR="006B1244" w:rsidRPr="00EF5C7D">
        <w:rPr>
          <w:rFonts w:ascii="Arial" w:hAnsi="Arial"/>
          <w:b/>
          <w:sz w:val="22"/>
        </w:rPr>
        <w:br/>
      </w:r>
      <w:r w:rsidR="006B1244" w:rsidRPr="00DB6E96">
        <w:rPr>
          <w:rFonts w:ascii="Arial" w:hAnsi="Arial"/>
          <w:i/>
          <w:spacing w:val="-8"/>
          <w:sz w:val="20"/>
          <w:szCs w:val="20"/>
        </w:rPr>
        <w:t>(The most common documents are listed below</w:t>
      </w:r>
      <w:r w:rsidR="0027704C" w:rsidRPr="00DB6E96">
        <w:rPr>
          <w:rFonts w:ascii="Arial" w:hAnsi="Arial"/>
          <w:i/>
          <w:spacing w:val="-8"/>
          <w:sz w:val="20"/>
          <w:szCs w:val="20"/>
        </w:rPr>
        <w:t xml:space="preserve">.  </w:t>
      </w:r>
      <w:r w:rsidR="005E0B5D" w:rsidRPr="00DB6E96">
        <w:rPr>
          <w:rFonts w:ascii="Arial" w:hAnsi="Arial"/>
          <w:i/>
          <w:spacing w:val="-8"/>
          <w:sz w:val="20"/>
          <w:szCs w:val="20"/>
        </w:rPr>
        <w:t xml:space="preserve">Check only those documents that were served.  </w:t>
      </w:r>
      <w:r w:rsidR="00DB45EF" w:rsidRPr="00DB6E96">
        <w:rPr>
          <w:rFonts w:ascii="Arial" w:hAnsi="Arial"/>
          <w:i/>
          <w:spacing w:val="-8"/>
          <w:sz w:val="20"/>
          <w:szCs w:val="20"/>
        </w:rPr>
        <w:t xml:space="preserve">Use </w:t>
      </w:r>
      <w:r w:rsidR="006B1244" w:rsidRPr="00DB6E96">
        <w:rPr>
          <w:rFonts w:ascii="Arial" w:hAnsi="Arial"/>
          <w:i/>
          <w:spacing w:val="-8"/>
          <w:sz w:val="20"/>
          <w:szCs w:val="20"/>
        </w:rPr>
        <w:t xml:space="preserve">the </w:t>
      </w:r>
      <w:r w:rsidR="00DB45EF" w:rsidRPr="00DB6E96">
        <w:rPr>
          <w:rFonts w:ascii="Arial" w:hAnsi="Arial"/>
          <w:i/>
          <w:spacing w:val="-8"/>
          <w:sz w:val="20"/>
          <w:szCs w:val="20"/>
        </w:rPr>
        <w:t>“</w:t>
      </w:r>
      <w:r w:rsidR="0027704C" w:rsidRPr="00DB6E96">
        <w:rPr>
          <w:rFonts w:ascii="Arial" w:hAnsi="Arial"/>
          <w:i/>
          <w:spacing w:val="-8"/>
          <w:sz w:val="20"/>
          <w:szCs w:val="20"/>
        </w:rPr>
        <w:t>O</w:t>
      </w:r>
      <w:r w:rsidR="006B1244" w:rsidRPr="00DB6E96">
        <w:rPr>
          <w:rFonts w:ascii="Arial" w:hAnsi="Arial"/>
          <w:i/>
          <w:spacing w:val="-8"/>
          <w:sz w:val="20"/>
          <w:szCs w:val="20"/>
        </w:rPr>
        <w:t>ther</w:t>
      </w:r>
      <w:r w:rsidR="00DB45EF" w:rsidRPr="00DB6E96">
        <w:rPr>
          <w:rFonts w:ascii="Arial" w:hAnsi="Arial"/>
          <w:i/>
          <w:spacing w:val="-8"/>
          <w:sz w:val="20"/>
          <w:szCs w:val="20"/>
        </w:rPr>
        <w:t>”</w:t>
      </w:r>
      <w:r w:rsidR="006B1244" w:rsidRPr="00DB6E96">
        <w:rPr>
          <w:rFonts w:ascii="Arial" w:hAnsi="Arial"/>
          <w:i/>
          <w:spacing w:val="-8"/>
          <w:sz w:val="20"/>
          <w:szCs w:val="20"/>
        </w:rPr>
        <w:t xml:space="preserve"> boxes to </w:t>
      </w:r>
      <w:r w:rsidR="0027704C" w:rsidRPr="00DB6E96">
        <w:rPr>
          <w:rFonts w:ascii="Arial" w:hAnsi="Arial"/>
          <w:i/>
          <w:spacing w:val="-8"/>
          <w:sz w:val="20"/>
          <w:szCs w:val="20"/>
        </w:rPr>
        <w:t xml:space="preserve">write in </w:t>
      </w:r>
      <w:r w:rsidR="006B1244" w:rsidRPr="00DB6E96">
        <w:rPr>
          <w:rFonts w:ascii="Arial" w:hAnsi="Arial"/>
          <w:i/>
          <w:spacing w:val="-8"/>
          <w:sz w:val="20"/>
          <w:szCs w:val="20"/>
        </w:rPr>
        <w:t>the title of</w:t>
      </w:r>
      <w:r w:rsidR="00823F61" w:rsidRPr="00DB6E96">
        <w:rPr>
          <w:rFonts w:ascii="Arial" w:hAnsi="Arial"/>
          <w:i/>
          <w:spacing w:val="-8"/>
          <w:sz w:val="20"/>
          <w:szCs w:val="20"/>
        </w:rPr>
        <w:t xml:space="preserve"> each</w:t>
      </w:r>
      <w:r w:rsidR="006B1244" w:rsidRPr="00DB6E96">
        <w:rPr>
          <w:rFonts w:ascii="Arial" w:hAnsi="Arial"/>
          <w:i/>
          <w:spacing w:val="-8"/>
          <w:sz w:val="20"/>
          <w:szCs w:val="20"/>
        </w:rPr>
        <w:t xml:space="preserve"> document </w:t>
      </w:r>
      <w:r w:rsidR="0027704C" w:rsidRPr="00DB6E96">
        <w:rPr>
          <w:rFonts w:ascii="Arial" w:hAnsi="Arial"/>
          <w:i/>
          <w:spacing w:val="-8"/>
          <w:sz w:val="20"/>
          <w:szCs w:val="20"/>
        </w:rPr>
        <w:t xml:space="preserve">you served that </w:t>
      </w:r>
      <w:r w:rsidR="00823F61" w:rsidRPr="00DB6E96">
        <w:rPr>
          <w:rFonts w:ascii="Arial" w:hAnsi="Arial"/>
          <w:i/>
          <w:spacing w:val="-8"/>
          <w:sz w:val="20"/>
          <w:szCs w:val="20"/>
        </w:rPr>
        <w:t>is</w:t>
      </w:r>
      <w:r w:rsidR="0027704C" w:rsidRPr="00DB6E96">
        <w:rPr>
          <w:rFonts w:ascii="Arial" w:hAnsi="Arial"/>
          <w:i/>
          <w:spacing w:val="-8"/>
          <w:sz w:val="20"/>
          <w:szCs w:val="20"/>
        </w:rPr>
        <w:t xml:space="preserve"> </w:t>
      </w:r>
      <w:r w:rsidR="006B1244" w:rsidRPr="00DB6E96">
        <w:rPr>
          <w:rFonts w:ascii="Arial" w:hAnsi="Arial"/>
          <w:i/>
          <w:spacing w:val="-8"/>
          <w:sz w:val="20"/>
          <w:szCs w:val="20"/>
        </w:rPr>
        <w:t>not already listed.)</w:t>
      </w:r>
      <w:r w:rsidR="006B1244" w:rsidRPr="00DB6E96">
        <w:rPr>
          <w:rFonts w:ascii="Arial" w:hAnsi="Arial"/>
          <w:i/>
          <w:sz w:val="22"/>
          <w:szCs w:val="22"/>
        </w:rPr>
        <w:t xml:space="preserve"> </w:t>
      </w:r>
    </w:p>
    <w:tbl>
      <w:tblPr>
        <w:tblW w:w="8995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5"/>
        <w:gridCol w:w="4410"/>
      </w:tblGrid>
      <w:tr w:rsidR="00A068D2" w:rsidRPr="00EF5C7D" w14:paraId="52E3113F" w14:textId="77777777" w:rsidTr="00A068D2">
        <w:trPr>
          <w:trHeight w:val="403"/>
        </w:trPr>
        <w:tc>
          <w:tcPr>
            <w:tcW w:w="4585" w:type="dxa"/>
            <w:shd w:val="clear" w:color="auto" w:fill="auto"/>
            <w:vAlign w:val="center"/>
          </w:tcPr>
          <w:p w14:paraId="58D6740F" w14:textId="77777777" w:rsidR="00A068D2" w:rsidRDefault="00A068D2" w:rsidP="00A068D2">
            <w:pPr>
              <w:pStyle w:val="WATableBodyText"/>
              <w:tabs>
                <w:tab w:val="clear" w:pos="3983"/>
                <w:tab w:val="left" w:pos="360"/>
                <w:tab w:val="left" w:pos="4290"/>
                <w:tab w:val="left" w:pos="4680"/>
                <w:tab w:val="left" w:pos="5040"/>
              </w:tabs>
              <w:spacing w:before="40" w:after="40"/>
              <w:ind w:left="360" w:hanging="360"/>
              <w:rPr>
                <w:u w:val="single"/>
              </w:rPr>
            </w:pPr>
            <w:r>
              <w:t>[  ]</w:t>
            </w:r>
            <w:r w:rsidRPr="00EF5C7D">
              <w:tab/>
              <w:t>Petition</w:t>
            </w:r>
            <w:r>
              <w:t xml:space="preserve"> to/for</w:t>
            </w:r>
            <w:r w:rsidRPr="00EF5C7D">
              <w:t xml:space="preserve"> </w:t>
            </w:r>
            <w:r w:rsidRPr="00EF5C7D">
              <w:rPr>
                <w:u w:val="single"/>
              </w:rPr>
              <w:tab/>
            </w:r>
          </w:p>
          <w:p w14:paraId="13343D95" w14:textId="2335335C" w:rsidR="00A068D2" w:rsidRDefault="00A068D2" w:rsidP="00A068D2">
            <w:pPr>
              <w:pStyle w:val="WATableBodyText"/>
              <w:tabs>
                <w:tab w:val="clear" w:pos="3983"/>
                <w:tab w:val="left" w:pos="360"/>
                <w:tab w:val="left" w:pos="4290"/>
                <w:tab w:val="left" w:pos="4680"/>
                <w:tab w:val="left" w:pos="5040"/>
              </w:tabs>
              <w:spacing w:before="40" w:after="40"/>
              <w:ind w:left="360"/>
            </w:pPr>
            <w:r>
              <w:rPr>
                <w:u w:val="single"/>
              </w:rPr>
              <w:tab/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562B36D3" w14:textId="65C7406D" w:rsidR="00A068D2" w:rsidRDefault="00A068D2" w:rsidP="00A068D2">
            <w:pPr>
              <w:pStyle w:val="WATableBodyText"/>
              <w:tabs>
                <w:tab w:val="clear" w:pos="3983"/>
                <w:tab w:val="left" w:pos="342"/>
                <w:tab w:val="right" w:pos="4482"/>
              </w:tabs>
              <w:spacing w:before="40" w:after="40"/>
              <w:ind w:left="360" w:hanging="360"/>
            </w:pPr>
            <w:r>
              <w:t>[  ]</w:t>
            </w:r>
            <w:r w:rsidRPr="00EF5C7D">
              <w:tab/>
              <w:t xml:space="preserve">Notice of Hearing </w:t>
            </w:r>
            <w:r w:rsidRPr="00EF5C7D">
              <w:rPr>
                <w:u w:val="single"/>
              </w:rPr>
              <w:tab/>
            </w:r>
          </w:p>
        </w:tc>
      </w:tr>
      <w:tr w:rsidR="00A068D2" w:rsidRPr="00EF5C7D" w14:paraId="47E71263" w14:textId="77777777" w:rsidTr="00A068D2">
        <w:trPr>
          <w:trHeight w:val="403"/>
        </w:trPr>
        <w:tc>
          <w:tcPr>
            <w:tcW w:w="4585" w:type="dxa"/>
            <w:shd w:val="clear" w:color="auto" w:fill="auto"/>
            <w:vAlign w:val="center"/>
          </w:tcPr>
          <w:p w14:paraId="26BFBAE8" w14:textId="18B38DE3" w:rsidR="00A068D2" w:rsidRPr="00EF5C7D" w:rsidRDefault="00A068D2" w:rsidP="00A068D2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40" w:after="40"/>
              <w:ind w:left="360" w:hanging="360"/>
            </w:pPr>
            <w:r>
              <w:t>[  ]</w:t>
            </w:r>
            <w:r w:rsidRPr="00EF5C7D">
              <w:tab/>
              <w:t xml:space="preserve">Summons </w:t>
            </w:r>
            <w:r w:rsidRPr="00EF5C7D">
              <w:rPr>
                <w:i/>
              </w:rPr>
              <w:t>(Attach a copy.)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247216F2" w14:textId="27FF8B03" w:rsidR="00A068D2" w:rsidRPr="00EF5C7D" w:rsidRDefault="00A068D2" w:rsidP="00A068D2">
            <w:pPr>
              <w:pStyle w:val="WATableBodyText"/>
              <w:tabs>
                <w:tab w:val="clear" w:pos="3983"/>
                <w:tab w:val="left" w:pos="342"/>
                <w:tab w:val="right" w:pos="4482"/>
              </w:tabs>
              <w:spacing w:before="40" w:after="40"/>
              <w:ind w:left="360" w:hanging="360"/>
            </w:pPr>
            <w:r>
              <w:t>[  ]</w:t>
            </w:r>
            <w:r w:rsidRPr="00EF5C7D">
              <w:tab/>
            </w:r>
            <w:r>
              <w:t>Motion</w:t>
            </w:r>
            <w:r w:rsidRPr="00EF5C7D">
              <w:t xml:space="preserve"> for Temporary </w:t>
            </w:r>
            <w:r>
              <w:t xml:space="preserve">Family Law </w:t>
            </w:r>
            <w:r w:rsidRPr="00EF5C7D">
              <w:t xml:space="preserve">Order </w:t>
            </w:r>
            <w:r w:rsidRPr="00EF5C7D">
              <w:br/>
            </w:r>
            <w:r>
              <w:rPr>
                <w:sz w:val="20"/>
                <w:szCs w:val="20"/>
              </w:rPr>
              <w:t>[  ]</w:t>
            </w:r>
            <w:r w:rsidRPr="00EF5C7D">
              <w:t xml:space="preserve"> and Restraining Order</w:t>
            </w:r>
          </w:p>
        </w:tc>
      </w:tr>
      <w:tr w:rsidR="00A068D2" w:rsidRPr="00EF5C7D" w14:paraId="1B2F6507" w14:textId="77777777" w:rsidTr="00A068D2">
        <w:trPr>
          <w:trHeight w:val="576"/>
        </w:trPr>
        <w:tc>
          <w:tcPr>
            <w:tcW w:w="4585" w:type="dxa"/>
            <w:shd w:val="clear" w:color="auto" w:fill="auto"/>
            <w:vAlign w:val="center"/>
          </w:tcPr>
          <w:p w14:paraId="06B93CF4" w14:textId="436268B3" w:rsidR="00A068D2" w:rsidRPr="00EF5C7D" w:rsidRDefault="00A068D2" w:rsidP="00A068D2">
            <w:pPr>
              <w:pStyle w:val="WATableBodyText"/>
              <w:tabs>
                <w:tab w:val="clear" w:pos="3983"/>
                <w:tab w:val="right" w:pos="4212"/>
              </w:tabs>
              <w:spacing w:before="40" w:after="40"/>
              <w:ind w:left="360" w:hanging="360"/>
            </w:pPr>
            <w:r>
              <w:t>[  ]</w:t>
            </w:r>
            <w:r w:rsidRPr="00EF5C7D">
              <w:tab/>
              <w:t>Order Setting Case Schedule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0B642014" w14:textId="1184BDC5" w:rsidR="00A068D2" w:rsidRPr="00EF5C7D" w:rsidRDefault="00A068D2" w:rsidP="00A068D2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40" w:after="40"/>
              <w:ind w:left="432" w:hanging="432"/>
            </w:pPr>
            <w:r>
              <w:t>[  ]</w:t>
            </w:r>
            <w:r w:rsidRPr="00EF5C7D">
              <w:tab/>
              <w:t xml:space="preserve">Proposed Temporary </w:t>
            </w:r>
            <w:r>
              <w:t xml:space="preserve">Family Law </w:t>
            </w:r>
            <w:r w:rsidRPr="00EF5C7D">
              <w:t>Order</w:t>
            </w:r>
          </w:p>
        </w:tc>
      </w:tr>
      <w:tr w:rsidR="00A068D2" w:rsidRPr="00EF5C7D" w14:paraId="1614BACA" w14:textId="77777777" w:rsidTr="00A068D2">
        <w:trPr>
          <w:trHeight w:val="403"/>
        </w:trPr>
        <w:tc>
          <w:tcPr>
            <w:tcW w:w="4585" w:type="dxa"/>
            <w:shd w:val="clear" w:color="auto" w:fill="auto"/>
            <w:vAlign w:val="center"/>
          </w:tcPr>
          <w:p w14:paraId="04437525" w14:textId="2A96DFE3" w:rsidR="00A068D2" w:rsidRPr="00EF5C7D" w:rsidRDefault="00A068D2" w:rsidP="00A068D2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40" w:after="40"/>
              <w:ind w:left="360" w:hanging="360"/>
            </w:pPr>
            <w:r>
              <w:t>[  ]</w:t>
            </w:r>
            <w:r w:rsidRPr="00EF5C7D">
              <w:tab/>
              <w:t xml:space="preserve">Notice </w:t>
            </w:r>
            <w:r>
              <w:t>Re</w:t>
            </w:r>
            <w:r w:rsidRPr="00EF5C7D">
              <w:t xml:space="preserve"> Military Dependent 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2AF1B760" w14:textId="2C70F394" w:rsidR="00A068D2" w:rsidRPr="00EF5C7D" w:rsidRDefault="00A068D2" w:rsidP="00A068D2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40" w:after="40"/>
              <w:ind w:left="360" w:hanging="360"/>
            </w:pPr>
            <w:r>
              <w:t>[  ]</w:t>
            </w:r>
            <w:r w:rsidRPr="00EF5C7D">
              <w:tab/>
            </w:r>
            <w:r>
              <w:t>Motion</w:t>
            </w:r>
            <w:r w:rsidRPr="00EF5C7D">
              <w:t xml:space="preserve"> for Immediate Restraining Order</w:t>
            </w:r>
            <w:r>
              <w:t xml:space="preserve"> (Ex </w:t>
            </w:r>
            <w:proofErr w:type="spellStart"/>
            <w:r>
              <w:t>Parte</w:t>
            </w:r>
            <w:proofErr w:type="spellEnd"/>
            <w:r>
              <w:t>)</w:t>
            </w:r>
          </w:p>
        </w:tc>
      </w:tr>
      <w:tr w:rsidR="00A068D2" w:rsidRPr="00EF5C7D" w14:paraId="7B29A27C" w14:textId="77777777" w:rsidTr="00A068D2">
        <w:trPr>
          <w:trHeight w:val="403"/>
        </w:trPr>
        <w:tc>
          <w:tcPr>
            <w:tcW w:w="4585" w:type="dxa"/>
            <w:shd w:val="clear" w:color="auto" w:fill="auto"/>
            <w:vAlign w:val="center"/>
          </w:tcPr>
          <w:p w14:paraId="344E93DA" w14:textId="03B71204" w:rsidR="00A068D2" w:rsidRPr="00EF5C7D" w:rsidRDefault="00A068D2" w:rsidP="00A068D2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40" w:after="40"/>
              <w:ind w:left="360" w:hanging="360"/>
            </w:pPr>
            <w:r>
              <w:t>[  ]</w:t>
            </w:r>
            <w:r w:rsidRPr="00EF5C7D">
              <w:tab/>
              <w:t>Proposed Parenting Plan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58ADC13" w14:textId="043D3369" w:rsidR="00A068D2" w:rsidRPr="00EF5C7D" w:rsidRDefault="00A068D2" w:rsidP="00A068D2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40" w:after="40"/>
              <w:ind w:left="360" w:hanging="360"/>
            </w:pPr>
            <w:r>
              <w:t>[  ]</w:t>
            </w:r>
            <w:r w:rsidRPr="00EF5C7D">
              <w:tab/>
              <w:t>Immediate Restraining Order</w:t>
            </w:r>
            <w:r>
              <w:t xml:space="preserve"> (Ex </w:t>
            </w:r>
            <w:proofErr w:type="spellStart"/>
            <w:r>
              <w:t>Parte</w:t>
            </w:r>
            <w:proofErr w:type="spellEnd"/>
            <w:r>
              <w:t xml:space="preserve">) and Hearing Notice </w:t>
            </w:r>
          </w:p>
        </w:tc>
      </w:tr>
      <w:tr w:rsidR="00A068D2" w:rsidRPr="00EF5C7D" w14:paraId="25836F74" w14:textId="77777777" w:rsidTr="00A068D2">
        <w:trPr>
          <w:trHeight w:val="403"/>
        </w:trPr>
        <w:tc>
          <w:tcPr>
            <w:tcW w:w="4585" w:type="dxa"/>
            <w:shd w:val="clear" w:color="auto" w:fill="auto"/>
            <w:vAlign w:val="center"/>
          </w:tcPr>
          <w:p w14:paraId="074B6A3C" w14:textId="5C6260DD" w:rsidR="00A068D2" w:rsidRPr="00EF5C7D" w:rsidRDefault="00A068D2" w:rsidP="00A068D2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40" w:after="40"/>
              <w:ind w:left="360" w:hanging="360"/>
            </w:pPr>
            <w:r>
              <w:t>[  ]</w:t>
            </w:r>
            <w:r w:rsidRPr="00EF5C7D">
              <w:tab/>
              <w:t>Proposed Child Support Order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73372495" w14:textId="3AE9F0ED" w:rsidR="00A068D2" w:rsidRPr="00EF5C7D" w:rsidRDefault="00A068D2" w:rsidP="00A068D2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40" w:after="40"/>
              <w:ind w:left="360" w:hanging="360"/>
            </w:pPr>
            <w:r>
              <w:t>[  ]</w:t>
            </w:r>
            <w:r w:rsidRPr="00EF5C7D">
              <w:tab/>
              <w:t>Restraining Order</w:t>
            </w:r>
          </w:p>
        </w:tc>
      </w:tr>
      <w:tr w:rsidR="00A068D2" w:rsidRPr="00EF5C7D" w14:paraId="4B2E444E" w14:textId="77777777" w:rsidTr="00A068D2">
        <w:trPr>
          <w:trHeight w:val="403"/>
        </w:trPr>
        <w:tc>
          <w:tcPr>
            <w:tcW w:w="4585" w:type="dxa"/>
            <w:shd w:val="clear" w:color="auto" w:fill="auto"/>
            <w:vAlign w:val="center"/>
          </w:tcPr>
          <w:p w14:paraId="3E576A6A" w14:textId="0E3B0744" w:rsidR="00A068D2" w:rsidRPr="00EF5C7D" w:rsidRDefault="00A068D2" w:rsidP="00A068D2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40" w:after="40"/>
              <w:ind w:left="360" w:hanging="360"/>
            </w:pPr>
            <w:r>
              <w:t>[  ]</w:t>
            </w:r>
            <w:r w:rsidRPr="00EF5C7D">
              <w:tab/>
              <w:t>Proposed Child Support Worksheets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3A9A43F8" w14:textId="3BCC8D43" w:rsidR="00A068D2" w:rsidRPr="00EF5C7D" w:rsidRDefault="00A068D2" w:rsidP="00A068D2">
            <w:pPr>
              <w:pStyle w:val="WATableBodyText"/>
              <w:tabs>
                <w:tab w:val="clear" w:pos="3983"/>
                <w:tab w:val="left" w:pos="342"/>
                <w:tab w:val="left" w:pos="3555"/>
                <w:tab w:val="right" w:pos="4392"/>
              </w:tabs>
              <w:spacing w:before="40" w:after="40"/>
              <w:ind w:left="360" w:hanging="360"/>
            </w:pPr>
            <w:r>
              <w:t>[  ]</w:t>
            </w:r>
            <w:r w:rsidRPr="00EF5C7D">
              <w:tab/>
            </w:r>
            <w:r>
              <w:t>Motion</w:t>
            </w:r>
            <w:r w:rsidRPr="00EF5C7D">
              <w:t xml:space="preserve"> for Contempt</w:t>
            </w:r>
            <w:r>
              <w:t xml:space="preserve"> Hearing</w:t>
            </w:r>
          </w:p>
        </w:tc>
      </w:tr>
      <w:tr w:rsidR="00A068D2" w:rsidRPr="00EF5C7D" w14:paraId="48161D08" w14:textId="77777777" w:rsidTr="00A068D2">
        <w:trPr>
          <w:trHeight w:val="403"/>
        </w:trPr>
        <w:tc>
          <w:tcPr>
            <w:tcW w:w="4585" w:type="dxa"/>
            <w:shd w:val="clear" w:color="auto" w:fill="auto"/>
            <w:vAlign w:val="center"/>
          </w:tcPr>
          <w:p w14:paraId="48FF3B8D" w14:textId="6EE8FBF0" w:rsidR="00A068D2" w:rsidRPr="00EF5C7D" w:rsidRDefault="00A068D2" w:rsidP="00A068D2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40" w:after="40"/>
              <w:ind w:left="360" w:hanging="360"/>
            </w:pPr>
            <w:r>
              <w:t>[  ]</w:t>
            </w:r>
            <w:r w:rsidRPr="00EF5C7D">
              <w:tab/>
              <w:t>Sealed Financial Documents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029C7A8D" w14:textId="31542306" w:rsidR="00A068D2" w:rsidRPr="00EF5C7D" w:rsidRDefault="00A068D2" w:rsidP="00A068D2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40" w:after="40"/>
              <w:ind w:left="360" w:hanging="360"/>
            </w:pPr>
            <w:r>
              <w:t>[  ]</w:t>
            </w:r>
            <w:r w:rsidRPr="00EF5C7D">
              <w:tab/>
              <w:t xml:space="preserve">Order to Go to Court for Contempt </w:t>
            </w:r>
            <w:r>
              <w:t>Hearing</w:t>
            </w:r>
          </w:p>
        </w:tc>
      </w:tr>
      <w:tr w:rsidR="00A068D2" w:rsidRPr="00EF5C7D" w14:paraId="305EE33D" w14:textId="77777777" w:rsidTr="00A068D2">
        <w:trPr>
          <w:trHeight w:val="403"/>
        </w:trPr>
        <w:tc>
          <w:tcPr>
            <w:tcW w:w="4585" w:type="dxa"/>
            <w:shd w:val="clear" w:color="auto" w:fill="auto"/>
            <w:vAlign w:val="center"/>
          </w:tcPr>
          <w:p w14:paraId="1364A363" w14:textId="01F219D3" w:rsidR="00A068D2" w:rsidRPr="00EF5C7D" w:rsidRDefault="00A068D2" w:rsidP="00A068D2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40" w:after="40"/>
              <w:ind w:left="360" w:hanging="360"/>
            </w:pPr>
            <w:r>
              <w:t>[  ]</w:t>
            </w:r>
            <w:r w:rsidRPr="00EF5C7D">
              <w:tab/>
              <w:t>Financial Declaration</w:t>
            </w:r>
          </w:p>
        </w:tc>
        <w:tc>
          <w:tcPr>
            <w:tcW w:w="4410" w:type="dxa"/>
            <w:shd w:val="clear" w:color="auto" w:fill="auto"/>
            <w:vAlign w:val="bottom"/>
          </w:tcPr>
          <w:p w14:paraId="16DCD187" w14:textId="03D0754D" w:rsidR="00A068D2" w:rsidRPr="00EF5C7D" w:rsidRDefault="00A068D2" w:rsidP="00A068D2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40" w:after="40"/>
              <w:ind w:left="360" w:hanging="360"/>
            </w:pPr>
            <w:r>
              <w:t>[  ]</w:t>
            </w:r>
            <w:r w:rsidRPr="00EF5C7D">
              <w:tab/>
            </w:r>
            <w:r w:rsidRPr="005566E0">
              <w:t xml:space="preserve">Notice </w:t>
            </w:r>
            <w:r>
              <w:t xml:space="preserve">of Intent </w:t>
            </w:r>
            <w:r w:rsidRPr="005566E0">
              <w:t>to Move with Children (Relocation)</w:t>
            </w:r>
          </w:p>
        </w:tc>
      </w:tr>
      <w:tr w:rsidR="00A068D2" w:rsidRPr="00EF5C7D" w14:paraId="1DEEB04A" w14:textId="77777777" w:rsidTr="00A068D2">
        <w:trPr>
          <w:trHeight w:val="576"/>
        </w:trPr>
        <w:tc>
          <w:tcPr>
            <w:tcW w:w="4585" w:type="dxa"/>
            <w:shd w:val="clear" w:color="auto" w:fill="auto"/>
            <w:vAlign w:val="center"/>
          </w:tcPr>
          <w:p w14:paraId="434061AB" w14:textId="0AD4AC2C" w:rsidR="00A068D2" w:rsidRPr="00EF5C7D" w:rsidRDefault="00A068D2" w:rsidP="00A068D2">
            <w:pPr>
              <w:pStyle w:val="WATableBodyText"/>
              <w:tabs>
                <w:tab w:val="clear" w:pos="3983"/>
                <w:tab w:val="right" w:pos="4122"/>
              </w:tabs>
              <w:spacing w:before="40" w:after="40"/>
              <w:ind w:left="360" w:hanging="360"/>
              <w:rPr>
                <w:u w:val="single"/>
              </w:rPr>
            </w:pPr>
            <w:r>
              <w:t>[  ]</w:t>
            </w:r>
            <w:r w:rsidRPr="00EF5C7D">
              <w:tab/>
              <w:t xml:space="preserve">Declaration of: </w:t>
            </w:r>
            <w:r w:rsidRPr="00EF5C7D">
              <w:rPr>
                <w:u w:val="single"/>
              </w:rPr>
              <w:tab/>
            </w:r>
          </w:p>
          <w:p w14:paraId="17EFB40A" w14:textId="77777777" w:rsidR="00A068D2" w:rsidRPr="00EF5C7D" w:rsidRDefault="00A068D2" w:rsidP="00A068D2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40" w:after="40"/>
              <w:ind w:left="360" w:hanging="360"/>
            </w:pPr>
          </w:p>
        </w:tc>
        <w:tc>
          <w:tcPr>
            <w:tcW w:w="4410" w:type="dxa"/>
            <w:shd w:val="clear" w:color="auto" w:fill="auto"/>
            <w:vAlign w:val="bottom"/>
          </w:tcPr>
          <w:p w14:paraId="61DAB215" w14:textId="6F30AF76" w:rsidR="00A068D2" w:rsidRPr="00EF5C7D" w:rsidRDefault="00A068D2" w:rsidP="00A068D2">
            <w:pPr>
              <w:pStyle w:val="WATableBodyText"/>
              <w:tabs>
                <w:tab w:val="clear" w:pos="3983"/>
                <w:tab w:val="right" w:pos="4482"/>
              </w:tabs>
              <w:spacing w:before="40" w:after="40"/>
              <w:ind w:left="360" w:hanging="360"/>
            </w:pPr>
            <w:r>
              <w:t>[  ]</w:t>
            </w:r>
            <w:r w:rsidRPr="00EF5C7D">
              <w:tab/>
            </w:r>
            <w:r w:rsidRPr="00044539">
              <w:t>Objection about Moving with Children and Petition about Changing a Parenting/ Custody Order (Relocation)</w:t>
            </w:r>
            <w:r w:rsidRPr="00EF5C7D">
              <w:tab/>
            </w:r>
          </w:p>
        </w:tc>
      </w:tr>
      <w:tr w:rsidR="00A068D2" w:rsidRPr="00EF5C7D" w14:paraId="1C88803F" w14:textId="77777777" w:rsidTr="00A068D2">
        <w:trPr>
          <w:trHeight w:val="576"/>
        </w:trPr>
        <w:tc>
          <w:tcPr>
            <w:tcW w:w="4585" w:type="dxa"/>
            <w:shd w:val="clear" w:color="auto" w:fill="auto"/>
            <w:vAlign w:val="bottom"/>
          </w:tcPr>
          <w:p w14:paraId="68EDC67F" w14:textId="2E105F39" w:rsidR="00A068D2" w:rsidRPr="00EF5C7D" w:rsidRDefault="00A068D2" w:rsidP="00A068D2">
            <w:pPr>
              <w:pStyle w:val="WATableBodyText"/>
              <w:tabs>
                <w:tab w:val="clear" w:pos="3983"/>
                <w:tab w:val="right" w:pos="4122"/>
              </w:tabs>
              <w:spacing w:before="40" w:after="40"/>
              <w:ind w:left="360" w:hanging="360"/>
              <w:rPr>
                <w:u w:val="single"/>
              </w:rPr>
            </w:pPr>
            <w:r>
              <w:t>[  ]</w:t>
            </w:r>
            <w:r w:rsidRPr="00EF5C7D">
              <w:tab/>
              <w:t xml:space="preserve">Declaration of: </w:t>
            </w:r>
            <w:r w:rsidRPr="00EF5C7D">
              <w:rPr>
                <w:u w:val="single"/>
              </w:rPr>
              <w:tab/>
            </w:r>
          </w:p>
          <w:p w14:paraId="04E4D826" w14:textId="77777777" w:rsidR="00A068D2" w:rsidRPr="00EF5C7D" w:rsidRDefault="00A068D2" w:rsidP="00A068D2">
            <w:pPr>
              <w:pStyle w:val="WATableBodyText"/>
              <w:tabs>
                <w:tab w:val="clear" w:pos="3983"/>
                <w:tab w:val="right" w:pos="4212"/>
              </w:tabs>
              <w:spacing w:before="40" w:after="40"/>
              <w:ind w:left="0"/>
            </w:pPr>
            <w:r w:rsidRPr="00EF5C7D">
              <w:tab/>
            </w:r>
          </w:p>
        </w:tc>
        <w:tc>
          <w:tcPr>
            <w:tcW w:w="4410" w:type="dxa"/>
            <w:shd w:val="clear" w:color="auto" w:fill="auto"/>
            <w:vAlign w:val="bottom"/>
          </w:tcPr>
          <w:p w14:paraId="39C82D51" w14:textId="77777777" w:rsidR="00A068D2" w:rsidRPr="00EF5C7D" w:rsidRDefault="00A068D2" w:rsidP="00A068D2">
            <w:pPr>
              <w:pStyle w:val="WATableBodyText"/>
              <w:tabs>
                <w:tab w:val="clear" w:pos="3983"/>
                <w:tab w:val="left" w:pos="342"/>
                <w:tab w:val="right" w:pos="4482"/>
              </w:tabs>
              <w:spacing w:before="40" w:after="40"/>
              <w:ind w:left="360" w:hanging="360"/>
              <w:rPr>
                <w:u w:val="single"/>
              </w:rPr>
            </w:pPr>
            <w:r>
              <w:t>[  ]</w:t>
            </w:r>
            <w:r w:rsidRPr="00EF5C7D">
              <w:tab/>
              <w:t>Other:</w:t>
            </w:r>
            <w:r w:rsidRPr="00EF5C7D">
              <w:rPr>
                <w:u w:val="single"/>
              </w:rPr>
              <w:tab/>
            </w:r>
          </w:p>
          <w:p w14:paraId="5A44CD65" w14:textId="4F7F422F" w:rsidR="00A068D2" w:rsidRPr="00EF5C7D" w:rsidRDefault="00A068D2" w:rsidP="00A068D2">
            <w:pPr>
              <w:pStyle w:val="WATableBodyText"/>
              <w:tabs>
                <w:tab w:val="clear" w:pos="3983"/>
                <w:tab w:val="right" w:pos="4482"/>
              </w:tabs>
              <w:spacing w:before="40" w:after="40"/>
              <w:ind w:left="360" w:hanging="360"/>
            </w:pPr>
            <w:r w:rsidRPr="00EF5C7D">
              <w:tab/>
            </w:r>
          </w:p>
        </w:tc>
      </w:tr>
      <w:tr w:rsidR="00A068D2" w:rsidRPr="00EF5C7D" w14:paraId="5992E367" w14:textId="77777777" w:rsidTr="00A068D2">
        <w:trPr>
          <w:trHeight w:val="576"/>
        </w:trPr>
        <w:tc>
          <w:tcPr>
            <w:tcW w:w="4585" w:type="dxa"/>
            <w:shd w:val="clear" w:color="auto" w:fill="auto"/>
            <w:vAlign w:val="bottom"/>
          </w:tcPr>
          <w:p w14:paraId="3BACC196" w14:textId="310E5217" w:rsidR="00A068D2" w:rsidRPr="00EF5C7D" w:rsidRDefault="00A068D2" w:rsidP="00A068D2">
            <w:pPr>
              <w:pStyle w:val="WATableBodyText"/>
              <w:tabs>
                <w:tab w:val="clear" w:pos="3983"/>
                <w:tab w:val="right" w:pos="4122"/>
              </w:tabs>
              <w:spacing w:before="40" w:after="40"/>
              <w:ind w:left="360" w:hanging="360"/>
              <w:rPr>
                <w:u w:val="single"/>
              </w:rPr>
            </w:pPr>
            <w:r>
              <w:t>[  ]</w:t>
            </w:r>
            <w:r w:rsidRPr="00EF5C7D">
              <w:tab/>
              <w:t xml:space="preserve">Declaration of: </w:t>
            </w:r>
            <w:r w:rsidRPr="00EF5C7D">
              <w:rPr>
                <w:u w:val="single"/>
              </w:rPr>
              <w:tab/>
            </w:r>
          </w:p>
          <w:p w14:paraId="6D8B6304" w14:textId="77777777" w:rsidR="00A068D2" w:rsidRPr="00EF5C7D" w:rsidRDefault="00A068D2" w:rsidP="00A068D2">
            <w:pPr>
              <w:pStyle w:val="WATableBodyText"/>
              <w:tabs>
                <w:tab w:val="clear" w:pos="3983"/>
                <w:tab w:val="right" w:pos="4212"/>
              </w:tabs>
              <w:spacing w:before="40" w:after="40"/>
              <w:ind w:left="0"/>
            </w:pPr>
            <w:r w:rsidRPr="00EF5C7D">
              <w:tab/>
            </w:r>
          </w:p>
        </w:tc>
        <w:tc>
          <w:tcPr>
            <w:tcW w:w="4410" w:type="dxa"/>
            <w:shd w:val="clear" w:color="auto" w:fill="auto"/>
            <w:vAlign w:val="bottom"/>
          </w:tcPr>
          <w:p w14:paraId="601AE308" w14:textId="77777777" w:rsidR="00A068D2" w:rsidRPr="00EF5C7D" w:rsidRDefault="00A068D2" w:rsidP="00A068D2">
            <w:pPr>
              <w:pStyle w:val="WATableBodyText"/>
              <w:tabs>
                <w:tab w:val="clear" w:pos="3983"/>
                <w:tab w:val="left" w:pos="342"/>
                <w:tab w:val="right" w:pos="4482"/>
              </w:tabs>
              <w:spacing w:before="40" w:after="40"/>
              <w:ind w:left="360" w:hanging="360"/>
              <w:rPr>
                <w:u w:val="single"/>
              </w:rPr>
            </w:pPr>
            <w:r>
              <w:t>[  ]</w:t>
            </w:r>
            <w:r w:rsidRPr="00EF5C7D">
              <w:tab/>
              <w:t>Other:</w:t>
            </w:r>
            <w:r w:rsidRPr="00EF5C7D">
              <w:rPr>
                <w:u w:val="single"/>
              </w:rPr>
              <w:tab/>
            </w:r>
          </w:p>
          <w:p w14:paraId="3BDE4892" w14:textId="0284A192" w:rsidR="00A068D2" w:rsidRPr="00EF5C7D" w:rsidRDefault="00A068D2" w:rsidP="00A068D2">
            <w:pPr>
              <w:pStyle w:val="WATableBodyText"/>
              <w:tabs>
                <w:tab w:val="clear" w:pos="3983"/>
                <w:tab w:val="right" w:pos="4482"/>
              </w:tabs>
              <w:spacing w:before="40" w:after="40"/>
              <w:ind w:left="0"/>
            </w:pPr>
            <w:r w:rsidRPr="00EF5C7D">
              <w:tab/>
            </w:r>
          </w:p>
        </w:tc>
      </w:tr>
      <w:tr w:rsidR="00A068D2" w:rsidRPr="00EF5C7D" w14:paraId="79AF0FCC" w14:textId="77777777" w:rsidTr="00A068D2">
        <w:trPr>
          <w:trHeight w:val="576"/>
        </w:trPr>
        <w:tc>
          <w:tcPr>
            <w:tcW w:w="4585" w:type="dxa"/>
            <w:shd w:val="clear" w:color="auto" w:fill="auto"/>
            <w:vAlign w:val="bottom"/>
          </w:tcPr>
          <w:p w14:paraId="732AC281" w14:textId="42A3C41B" w:rsidR="00A068D2" w:rsidRPr="00EF5C7D" w:rsidRDefault="00A068D2" w:rsidP="00A068D2">
            <w:pPr>
              <w:pStyle w:val="WATableBodyText"/>
              <w:tabs>
                <w:tab w:val="clear" w:pos="3983"/>
                <w:tab w:val="right" w:pos="4122"/>
              </w:tabs>
              <w:spacing w:before="40" w:after="40"/>
              <w:ind w:left="360" w:hanging="360"/>
              <w:rPr>
                <w:u w:val="single"/>
              </w:rPr>
            </w:pPr>
            <w:r>
              <w:t>[  ]</w:t>
            </w:r>
            <w:r w:rsidRPr="00EF5C7D">
              <w:tab/>
              <w:t>Declaration of:</w:t>
            </w:r>
            <w:r w:rsidRPr="00EF5C7D">
              <w:rPr>
                <w:u w:val="single"/>
              </w:rPr>
              <w:tab/>
            </w:r>
          </w:p>
          <w:p w14:paraId="4A74B1C5" w14:textId="77777777" w:rsidR="00A068D2" w:rsidRPr="00EF5C7D" w:rsidRDefault="00A068D2" w:rsidP="00A068D2">
            <w:pPr>
              <w:pStyle w:val="WATableBodyText"/>
              <w:tabs>
                <w:tab w:val="clear" w:pos="3983"/>
                <w:tab w:val="right" w:pos="4212"/>
              </w:tabs>
              <w:spacing w:before="40" w:after="40"/>
              <w:ind w:left="0"/>
            </w:pPr>
            <w:r w:rsidRPr="00EF5C7D">
              <w:tab/>
            </w:r>
          </w:p>
        </w:tc>
        <w:tc>
          <w:tcPr>
            <w:tcW w:w="4410" w:type="dxa"/>
            <w:shd w:val="clear" w:color="auto" w:fill="auto"/>
            <w:vAlign w:val="bottom"/>
          </w:tcPr>
          <w:p w14:paraId="3BBC13AC" w14:textId="77777777" w:rsidR="00A068D2" w:rsidRPr="00EF5C7D" w:rsidRDefault="00A068D2" w:rsidP="00A068D2">
            <w:pPr>
              <w:pStyle w:val="WATableBodyText"/>
              <w:tabs>
                <w:tab w:val="clear" w:pos="3983"/>
                <w:tab w:val="left" w:pos="342"/>
                <w:tab w:val="right" w:pos="4482"/>
              </w:tabs>
              <w:spacing w:before="40" w:after="40"/>
              <w:ind w:left="360" w:hanging="360"/>
              <w:rPr>
                <w:u w:val="single"/>
              </w:rPr>
            </w:pPr>
            <w:r>
              <w:t>[  ]</w:t>
            </w:r>
            <w:r w:rsidRPr="00EF5C7D">
              <w:tab/>
              <w:t>Other:</w:t>
            </w:r>
            <w:r w:rsidRPr="00EF5C7D">
              <w:rPr>
                <w:u w:val="single"/>
              </w:rPr>
              <w:tab/>
            </w:r>
          </w:p>
          <w:p w14:paraId="6D8DF2F8" w14:textId="344E7A29" w:rsidR="00A068D2" w:rsidRPr="00EF5C7D" w:rsidRDefault="00A068D2" w:rsidP="00A068D2">
            <w:pPr>
              <w:pStyle w:val="WATableBodyText"/>
              <w:tabs>
                <w:tab w:val="clear" w:pos="3983"/>
                <w:tab w:val="right" w:pos="4482"/>
              </w:tabs>
              <w:spacing w:before="40" w:after="40"/>
              <w:ind w:left="0"/>
            </w:pPr>
          </w:p>
        </w:tc>
      </w:tr>
    </w:tbl>
    <w:p w14:paraId="4BFE011E" w14:textId="77777777" w:rsidR="00742BC4" w:rsidRPr="00DB6E96" w:rsidRDefault="00742BC4" w:rsidP="00271CD7">
      <w:pPr>
        <w:pStyle w:val="WAItem"/>
        <w:keepNext w:val="0"/>
        <w:tabs>
          <w:tab w:val="right" w:pos="9360"/>
        </w:tabs>
        <w:outlineLvl w:val="9"/>
        <w:rPr>
          <w:rFonts w:ascii="Arial" w:hAnsi="Arial"/>
        </w:rPr>
      </w:pPr>
    </w:p>
    <w:p w14:paraId="6A7DA70D" w14:textId="77777777" w:rsidR="00C978B8" w:rsidRPr="00EF5C7D" w:rsidRDefault="00742BC4" w:rsidP="00C0344A">
      <w:pPr>
        <w:pStyle w:val="WAItem"/>
        <w:keepNext w:val="0"/>
        <w:tabs>
          <w:tab w:val="right" w:pos="9360"/>
        </w:tabs>
        <w:rPr>
          <w:rFonts w:ascii="Arial" w:hAnsi="Arial"/>
          <w:sz w:val="22"/>
          <w:szCs w:val="22"/>
          <w:u w:val="single"/>
        </w:rPr>
      </w:pPr>
      <w:r w:rsidRPr="00DB6E96">
        <w:rPr>
          <w:rFonts w:ascii="Arial" w:hAnsi="Arial"/>
        </w:rPr>
        <w:br w:type="page"/>
      </w:r>
      <w:r w:rsidR="004E5C0F" w:rsidRPr="00DF6227">
        <w:rPr>
          <w:rFonts w:ascii="Arial" w:hAnsi="Arial"/>
          <w:b/>
          <w:bCs/>
        </w:rPr>
        <w:lastRenderedPageBreak/>
        <w:t>5</w:t>
      </w:r>
      <w:r w:rsidR="00C978B8" w:rsidRPr="00DF6227">
        <w:rPr>
          <w:rFonts w:ascii="Arial" w:hAnsi="Arial"/>
          <w:b/>
          <w:bCs/>
        </w:rPr>
        <w:t>.</w:t>
      </w:r>
      <w:r w:rsidR="00C978B8" w:rsidRPr="00DF6227">
        <w:rPr>
          <w:rFonts w:ascii="Arial" w:hAnsi="Arial"/>
          <w:b/>
          <w:bCs/>
        </w:rPr>
        <w:tab/>
      </w:r>
      <w:r w:rsidR="00C978B8" w:rsidRPr="00EF5C7D">
        <w:rPr>
          <w:rFonts w:ascii="Arial" w:hAnsi="Arial"/>
          <w:sz w:val="22"/>
          <w:szCs w:val="22"/>
        </w:rPr>
        <w:t>Other</w:t>
      </w:r>
      <w:r w:rsidR="0010401B">
        <w:rPr>
          <w:rFonts w:ascii="Arial" w:hAnsi="Arial"/>
          <w:sz w:val="22"/>
          <w:szCs w:val="22"/>
        </w:rPr>
        <w:t xml:space="preserve"> information (if any)</w:t>
      </w:r>
      <w:r w:rsidR="00C978B8" w:rsidRPr="00EF5C7D">
        <w:rPr>
          <w:rFonts w:ascii="Arial" w:hAnsi="Arial"/>
          <w:sz w:val="22"/>
          <w:szCs w:val="22"/>
        </w:rPr>
        <w:t xml:space="preserve">: </w:t>
      </w:r>
      <w:r w:rsidR="00C978B8" w:rsidRPr="00EF5C7D">
        <w:rPr>
          <w:rFonts w:ascii="Arial" w:hAnsi="Arial"/>
          <w:sz w:val="22"/>
          <w:szCs w:val="22"/>
          <w:u w:val="single"/>
        </w:rPr>
        <w:tab/>
      </w:r>
    </w:p>
    <w:p w14:paraId="717E7EAD" w14:textId="77777777" w:rsidR="00C978B8" w:rsidRDefault="00C978B8" w:rsidP="00C0344A">
      <w:pPr>
        <w:pStyle w:val="WABody6above"/>
        <w:tabs>
          <w:tab w:val="clear" w:pos="900"/>
          <w:tab w:val="clear" w:pos="1260"/>
          <w:tab w:val="right" w:pos="9360"/>
        </w:tabs>
        <w:ind w:left="547" w:firstLine="0"/>
        <w:rPr>
          <w:u w:val="single"/>
        </w:rPr>
      </w:pPr>
      <w:r>
        <w:rPr>
          <w:u w:val="single"/>
        </w:rPr>
        <w:tab/>
      </w:r>
    </w:p>
    <w:p w14:paraId="1CCEB4B3" w14:textId="77777777" w:rsidR="001B56D8" w:rsidRPr="00C978B8" w:rsidRDefault="001B56D8" w:rsidP="00C0344A">
      <w:pPr>
        <w:pStyle w:val="WABody6above"/>
        <w:tabs>
          <w:tab w:val="clear" w:pos="900"/>
          <w:tab w:val="clear" w:pos="1260"/>
          <w:tab w:val="right" w:pos="9360"/>
        </w:tabs>
        <w:ind w:left="547" w:firstLine="0"/>
        <w:rPr>
          <w:u w:val="single"/>
        </w:rPr>
      </w:pPr>
      <w:r>
        <w:rPr>
          <w:u w:val="single"/>
        </w:rPr>
        <w:tab/>
      </w:r>
    </w:p>
    <w:p w14:paraId="40F708A0" w14:textId="77777777" w:rsidR="00C978B8" w:rsidRPr="004058A2" w:rsidRDefault="00C978B8" w:rsidP="00C0344A">
      <w:pPr>
        <w:pStyle w:val="WAnote"/>
        <w:tabs>
          <w:tab w:val="clear" w:pos="900"/>
          <w:tab w:val="clear" w:pos="3983"/>
        </w:tabs>
        <w:spacing w:before="360"/>
        <w:ind w:left="0" w:firstLine="0"/>
      </w:pPr>
      <w:r w:rsidRPr="004058A2">
        <w:t>I declare under penalty of perjury under the laws of the state of Washington that the statements on this form are true.</w:t>
      </w:r>
    </w:p>
    <w:p w14:paraId="6012B48B" w14:textId="77777777" w:rsidR="00884025" w:rsidRPr="003940E6" w:rsidRDefault="00884025" w:rsidP="00C0344A">
      <w:pPr>
        <w:tabs>
          <w:tab w:val="left" w:pos="6480"/>
          <w:tab w:val="left" w:pos="6750"/>
          <w:tab w:val="left" w:pos="9360"/>
          <w:tab w:val="left" w:pos="10080"/>
        </w:tabs>
        <w:spacing w:before="160" w:after="0"/>
        <w:rPr>
          <w:rFonts w:ascii="Arial" w:hAnsi="Arial" w:cs="Arial"/>
          <w:sz w:val="20"/>
          <w:szCs w:val="20"/>
          <w:u w:val="single"/>
        </w:rPr>
      </w:pPr>
      <w:r w:rsidRPr="003940E6">
        <w:rPr>
          <w:rFonts w:ascii="Arial" w:hAnsi="Arial" w:cs="Arial"/>
          <w:sz w:val="22"/>
          <w:szCs w:val="22"/>
        </w:rPr>
        <w:t>Signed at</w:t>
      </w:r>
      <w:r w:rsidR="003940E6" w:rsidRPr="003940E6">
        <w:rPr>
          <w:rFonts w:ascii="Arial" w:hAnsi="Arial" w:cs="Arial"/>
          <w:sz w:val="22"/>
          <w:szCs w:val="22"/>
        </w:rPr>
        <w:t xml:space="preserve"> </w:t>
      </w:r>
      <w:r w:rsidR="003940E6" w:rsidRPr="003940E6">
        <w:rPr>
          <w:rFonts w:ascii="Arial" w:hAnsi="Arial" w:cs="Arial"/>
          <w:i/>
          <w:sz w:val="22"/>
          <w:szCs w:val="22"/>
        </w:rPr>
        <w:t>(city and state):</w:t>
      </w:r>
      <w:r w:rsidRPr="003940E6">
        <w:rPr>
          <w:rFonts w:ascii="Arial" w:hAnsi="Arial" w:cs="Arial"/>
          <w:sz w:val="20"/>
          <w:szCs w:val="20"/>
        </w:rPr>
        <w:t xml:space="preserve"> </w:t>
      </w:r>
      <w:r w:rsidRPr="003940E6">
        <w:rPr>
          <w:rFonts w:ascii="Arial" w:hAnsi="Arial" w:cs="Arial"/>
          <w:sz w:val="20"/>
          <w:szCs w:val="20"/>
          <w:u w:val="single"/>
        </w:rPr>
        <w:tab/>
      </w:r>
      <w:r w:rsidRPr="003940E6">
        <w:rPr>
          <w:rFonts w:ascii="Arial" w:hAnsi="Arial" w:cs="Arial"/>
          <w:sz w:val="20"/>
          <w:szCs w:val="20"/>
        </w:rPr>
        <w:tab/>
      </w:r>
      <w:r w:rsidRPr="003940E6">
        <w:rPr>
          <w:rFonts w:ascii="Arial" w:hAnsi="Arial" w:cs="Arial"/>
          <w:sz w:val="22"/>
          <w:szCs w:val="22"/>
        </w:rPr>
        <w:t>Date:</w:t>
      </w:r>
      <w:r w:rsidRPr="003940E6">
        <w:rPr>
          <w:rFonts w:ascii="Arial" w:hAnsi="Arial" w:cs="Arial"/>
          <w:sz w:val="20"/>
          <w:szCs w:val="20"/>
        </w:rPr>
        <w:t xml:space="preserve"> </w:t>
      </w:r>
      <w:r w:rsidRPr="003940E6">
        <w:rPr>
          <w:rFonts w:ascii="Arial" w:hAnsi="Arial" w:cs="Arial"/>
          <w:sz w:val="20"/>
          <w:szCs w:val="20"/>
          <w:u w:val="single"/>
        </w:rPr>
        <w:tab/>
      </w:r>
    </w:p>
    <w:p w14:paraId="48A53135" w14:textId="1FAFFA8A" w:rsidR="00C978B8" w:rsidRPr="003940E6" w:rsidRDefault="001E7A04" w:rsidP="00C0344A">
      <w:pPr>
        <w:pStyle w:val="WAnote"/>
        <w:tabs>
          <w:tab w:val="clear" w:pos="900"/>
          <w:tab w:val="left" w:pos="4590"/>
          <w:tab w:val="left" w:pos="9360"/>
        </w:tabs>
        <w:spacing w:before="180"/>
        <w:ind w:left="0" w:firstLine="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BBB137" wp14:editId="17E97F49">
                <wp:simplePos x="0" y="0"/>
                <wp:positionH relativeFrom="column">
                  <wp:posOffset>-50165</wp:posOffset>
                </wp:positionH>
                <wp:positionV relativeFrom="paragraph">
                  <wp:posOffset>133350</wp:posOffset>
                </wp:positionV>
                <wp:extent cx="164465" cy="65405"/>
                <wp:effectExtent l="0" t="7620" r="0" b="0"/>
                <wp:wrapNone/>
                <wp:docPr id="1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A0351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alt="&quot;&quot;" style="position:absolute;margin-left:-3.95pt;margin-top:10.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" fillcolor="black" stroked="f">
                <o:lock v:ext="edit" aspectratio="t"/>
              </v:shape>
            </w:pict>
          </mc:Fallback>
        </mc:AlternateContent>
      </w:r>
      <w:r w:rsidR="00C978B8" w:rsidRPr="003940E6">
        <w:rPr>
          <w:u w:val="single"/>
        </w:rPr>
        <w:tab/>
      </w:r>
      <w:r w:rsidR="00C978B8" w:rsidRPr="003940E6">
        <w:tab/>
      </w:r>
      <w:r w:rsidR="00C978B8" w:rsidRPr="003940E6">
        <w:rPr>
          <w:u w:val="single"/>
        </w:rPr>
        <w:tab/>
      </w:r>
    </w:p>
    <w:p w14:paraId="045D89A3" w14:textId="77777777" w:rsidR="00C978B8" w:rsidRPr="004058A2" w:rsidRDefault="00C978B8" w:rsidP="00C0344A">
      <w:pPr>
        <w:pStyle w:val="WAnote"/>
        <w:tabs>
          <w:tab w:val="clear" w:pos="3983"/>
          <w:tab w:val="left" w:pos="4680"/>
        </w:tabs>
        <w:spacing w:before="0" w:after="360"/>
        <w:ind w:left="360"/>
        <w:rPr>
          <w:i/>
          <w:sz w:val="20"/>
          <w:szCs w:val="20"/>
        </w:rPr>
      </w:pPr>
      <w:r w:rsidRPr="004058A2">
        <w:rPr>
          <w:i/>
          <w:sz w:val="20"/>
          <w:szCs w:val="20"/>
        </w:rPr>
        <w:t>Signature</w:t>
      </w:r>
      <w:r>
        <w:rPr>
          <w:i/>
          <w:sz w:val="20"/>
          <w:szCs w:val="20"/>
        </w:rPr>
        <w:tab/>
      </w:r>
      <w:r w:rsidR="00F17F5C">
        <w:rPr>
          <w:i/>
          <w:sz w:val="20"/>
          <w:szCs w:val="20"/>
        </w:rPr>
        <w:t>of server</w:t>
      </w:r>
      <w:r w:rsidRPr="004058A2">
        <w:rPr>
          <w:i/>
          <w:sz w:val="20"/>
          <w:szCs w:val="20"/>
        </w:rPr>
        <w:tab/>
        <w:t xml:space="preserve">Print or </w:t>
      </w:r>
      <w:r w:rsidR="00E7029B">
        <w:rPr>
          <w:i/>
          <w:sz w:val="20"/>
          <w:szCs w:val="20"/>
        </w:rPr>
        <w:t>t</w:t>
      </w:r>
      <w:r w:rsidRPr="004058A2">
        <w:rPr>
          <w:i/>
          <w:sz w:val="20"/>
          <w:szCs w:val="20"/>
        </w:rPr>
        <w:t xml:space="preserve">ype </w:t>
      </w:r>
      <w:r w:rsidR="00E7029B">
        <w:rPr>
          <w:i/>
          <w:sz w:val="20"/>
          <w:szCs w:val="20"/>
        </w:rPr>
        <w:t>n</w:t>
      </w:r>
      <w:r w:rsidRPr="004058A2">
        <w:rPr>
          <w:i/>
          <w:sz w:val="20"/>
          <w:szCs w:val="20"/>
        </w:rPr>
        <w:t>ame</w:t>
      </w:r>
      <w:r w:rsidR="00F17F5C">
        <w:rPr>
          <w:i/>
          <w:sz w:val="20"/>
          <w:szCs w:val="20"/>
        </w:rPr>
        <w:t xml:space="preserve"> of server</w:t>
      </w:r>
    </w:p>
    <w:p w14:paraId="1375DB5B" w14:textId="77777777" w:rsidR="000B77FA" w:rsidRPr="001E794F" w:rsidRDefault="008C6189" w:rsidP="00C0344A">
      <w:pPr>
        <w:pStyle w:val="WAItem"/>
        <w:keepNext w:val="0"/>
        <w:spacing w:before="360"/>
        <w:rPr>
          <w:rFonts w:ascii="Arial" w:hAnsi="Arial"/>
          <w:b/>
        </w:rPr>
      </w:pPr>
      <w:r>
        <w:rPr>
          <w:rFonts w:ascii="Arial" w:hAnsi="Arial"/>
          <w:b/>
        </w:rPr>
        <w:t>To the party having these documents served</w:t>
      </w:r>
      <w:r w:rsidR="000B77FA" w:rsidRPr="001E794F">
        <w:rPr>
          <w:rFonts w:ascii="Arial" w:hAnsi="Arial"/>
          <w:b/>
        </w:rPr>
        <w:t xml:space="preserve">: </w:t>
      </w:r>
    </w:p>
    <w:p w14:paraId="2B6CDAD2" w14:textId="77777777" w:rsidR="000B77FA" w:rsidRPr="00350504" w:rsidRDefault="000B77FA" w:rsidP="00C0344A">
      <w:pPr>
        <w:pStyle w:val="WABulletList"/>
        <w:tabs>
          <w:tab w:val="clear" w:pos="900"/>
          <w:tab w:val="left" w:pos="630"/>
        </w:tabs>
        <w:ind w:left="634" w:hanging="274"/>
        <w:rPr>
          <w:rFonts w:ascii="Helvetica" w:hAnsi="Helvetica"/>
          <w:b/>
        </w:rPr>
      </w:pPr>
      <w:r w:rsidRPr="00350504">
        <w:t xml:space="preserve">File the original </w:t>
      </w:r>
      <w:r w:rsidRPr="00350504">
        <w:rPr>
          <w:i/>
        </w:rPr>
        <w:t>Proof of Service</w:t>
      </w:r>
      <w:r w:rsidRPr="00350504">
        <w:t xml:space="preserve"> </w:t>
      </w:r>
      <w:r w:rsidR="005D504C" w:rsidRPr="005D504C">
        <w:rPr>
          <w:i/>
        </w:rPr>
        <w:t>by Mail</w:t>
      </w:r>
      <w:r w:rsidR="005D504C">
        <w:t xml:space="preserve"> </w:t>
      </w:r>
      <w:r w:rsidRPr="00350504">
        <w:t xml:space="preserve">with the court clerk. </w:t>
      </w:r>
    </w:p>
    <w:p w14:paraId="0A137CF0" w14:textId="77777777" w:rsidR="000B77FA" w:rsidRPr="009903F6" w:rsidRDefault="000B77FA" w:rsidP="00C0344A">
      <w:pPr>
        <w:pStyle w:val="WABulletList"/>
        <w:tabs>
          <w:tab w:val="clear" w:pos="900"/>
          <w:tab w:val="left" w:pos="630"/>
        </w:tabs>
        <w:ind w:left="634" w:hanging="274"/>
        <w:rPr>
          <w:b/>
        </w:rPr>
      </w:pPr>
      <w:r w:rsidRPr="00350504">
        <w:t xml:space="preserve">If you served a </w:t>
      </w:r>
      <w:r w:rsidR="00F17F5C" w:rsidRPr="00F17F5C">
        <w:rPr>
          <w:i/>
        </w:rPr>
        <w:t>R</w:t>
      </w:r>
      <w:r w:rsidRPr="00F17F5C">
        <w:rPr>
          <w:i/>
        </w:rPr>
        <w:t xml:space="preserve">estraining </w:t>
      </w:r>
      <w:r w:rsidR="00F17F5C" w:rsidRPr="00F17F5C">
        <w:rPr>
          <w:i/>
        </w:rPr>
        <w:t>O</w:t>
      </w:r>
      <w:r w:rsidRPr="00F17F5C">
        <w:rPr>
          <w:i/>
        </w:rPr>
        <w:t>rder</w:t>
      </w:r>
      <w:r w:rsidRPr="00350504">
        <w:t xml:space="preserve"> signed by the court, you must also </w:t>
      </w:r>
      <w:r>
        <w:t xml:space="preserve">give </w:t>
      </w:r>
      <w:r w:rsidRPr="00350504">
        <w:t xml:space="preserve">a copy of </w:t>
      </w:r>
      <w:r w:rsidR="00C978B8">
        <w:t xml:space="preserve">this </w:t>
      </w:r>
      <w:r w:rsidR="00C978B8" w:rsidRPr="00C978B8">
        <w:rPr>
          <w:i/>
        </w:rPr>
        <w:t xml:space="preserve">Proof of </w:t>
      </w:r>
      <w:r w:rsidR="00C978B8" w:rsidRPr="00FD18BD">
        <w:rPr>
          <w:i/>
        </w:rPr>
        <w:t xml:space="preserve">Service </w:t>
      </w:r>
      <w:r w:rsidR="00FD18BD" w:rsidRPr="00FD18BD">
        <w:rPr>
          <w:i/>
        </w:rPr>
        <w:t>by Mail</w:t>
      </w:r>
      <w:r w:rsidR="00FD18BD">
        <w:t xml:space="preserve"> </w:t>
      </w:r>
      <w:r w:rsidR="001B56D8">
        <w:t xml:space="preserve">and a </w:t>
      </w:r>
      <w:r w:rsidR="001B56D8" w:rsidRPr="001B56D8">
        <w:rPr>
          <w:i/>
        </w:rPr>
        <w:t>Law Enforcement Information Sheet</w:t>
      </w:r>
      <w:r w:rsidR="001B56D8">
        <w:t xml:space="preserve"> </w:t>
      </w:r>
      <w:r w:rsidRPr="00350504">
        <w:t xml:space="preserve">to law </w:t>
      </w:r>
      <w:r>
        <w:t>enforcement</w:t>
      </w:r>
      <w:r w:rsidR="00C978B8">
        <w:t>.</w:t>
      </w:r>
      <w:r w:rsidRPr="00350504">
        <w:t xml:space="preserve"> </w:t>
      </w:r>
    </w:p>
    <w:p w14:paraId="28ACC414" w14:textId="77777777" w:rsidR="009903F6" w:rsidRDefault="009903F6" w:rsidP="00C0344A">
      <w:pPr>
        <w:pStyle w:val="WABulletList"/>
        <w:numPr>
          <w:ilvl w:val="0"/>
          <w:numId w:val="0"/>
        </w:numPr>
        <w:ind w:left="360" w:hanging="360"/>
      </w:pPr>
    </w:p>
    <w:p w14:paraId="06EAF249" w14:textId="77777777" w:rsidR="009903F6" w:rsidRPr="009903F6" w:rsidRDefault="009903F6" w:rsidP="00C0344A">
      <w:pPr>
        <w:pStyle w:val="WABulletList"/>
        <w:numPr>
          <w:ilvl w:val="0"/>
          <w:numId w:val="0"/>
        </w:numPr>
        <w:ind w:left="360" w:hanging="360"/>
        <w:rPr>
          <w:b/>
        </w:rPr>
      </w:pPr>
    </w:p>
    <w:p w14:paraId="7E5D84C7" w14:textId="77777777" w:rsidR="009903F6" w:rsidRPr="009903F6" w:rsidRDefault="009903F6" w:rsidP="00C0344A">
      <w:pPr>
        <w:pStyle w:val="WABulletList"/>
        <w:numPr>
          <w:ilvl w:val="0"/>
          <w:numId w:val="0"/>
        </w:numPr>
        <w:ind w:left="360" w:hanging="360"/>
        <w:rPr>
          <w:b/>
          <w:i/>
        </w:rPr>
      </w:pPr>
      <w:r>
        <w:rPr>
          <w:b/>
          <w:i/>
        </w:rPr>
        <w:t xml:space="preserve">Tape </w:t>
      </w:r>
      <w:r w:rsidRPr="009903F6">
        <w:rPr>
          <w:b/>
          <w:i/>
        </w:rPr>
        <w:t>return receipt below:</w:t>
      </w:r>
    </w:p>
    <w:sectPr w:rsidR="009903F6" w:rsidRPr="009903F6" w:rsidSect="00DB6E96">
      <w:headerReference w:type="even" r:id="rId10"/>
      <w:footerReference w:type="default" r:id="rId11"/>
      <w:headerReference w:type="first" r:id="rId12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70CA5" w14:textId="77777777" w:rsidR="00CB6B82" w:rsidRDefault="00CB6B82">
      <w:pPr>
        <w:spacing w:after="0"/>
      </w:pPr>
      <w:r>
        <w:separator/>
      </w:r>
    </w:p>
  </w:endnote>
  <w:endnote w:type="continuationSeparator" w:id="0">
    <w:p w14:paraId="35A9DF70" w14:textId="77777777" w:rsidR="00CB6B82" w:rsidRDefault="00CB6B82">
      <w:pPr>
        <w:spacing w:after="0"/>
      </w:pPr>
      <w:r>
        <w:continuationSeparator/>
      </w:r>
    </w:p>
  </w:endnote>
  <w:endnote w:type="continuationNotice" w:id="1">
    <w:p w14:paraId="696DA59B" w14:textId="77777777" w:rsidR="003829A3" w:rsidRDefault="003829A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33"/>
      <w:gridCol w:w="3122"/>
      <w:gridCol w:w="3105"/>
    </w:tblGrid>
    <w:tr w:rsidR="0020345D" w:rsidRPr="005A22CD" w14:paraId="0220E4FE" w14:textId="77777777" w:rsidTr="005A22CD">
      <w:tc>
        <w:tcPr>
          <w:tcW w:w="3192" w:type="dxa"/>
          <w:shd w:val="clear" w:color="auto" w:fill="auto"/>
        </w:tcPr>
        <w:p w14:paraId="5DB0E4B2" w14:textId="77777777" w:rsidR="0020345D" w:rsidRPr="009903F6" w:rsidRDefault="009903F6" w:rsidP="005A22C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9903F6">
            <w:rPr>
              <w:rFonts w:ascii="Arial" w:hAnsi="Arial" w:cs="Arial"/>
              <w:sz w:val="18"/>
              <w:szCs w:val="18"/>
            </w:rPr>
            <w:t>CR 4(d)(4) and (g), RCW 4.28.100</w:t>
          </w:r>
        </w:p>
        <w:p w14:paraId="66427660" w14:textId="77777777" w:rsidR="0020345D" w:rsidRPr="005A22CD" w:rsidRDefault="0020345D" w:rsidP="00764300">
          <w:pPr>
            <w:pStyle w:val="Footer"/>
            <w:tabs>
              <w:tab w:val="clear" w:pos="4320"/>
              <w:tab w:val="clear" w:pos="8640"/>
              <w:tab w:val="right" w:pos="2976"/>
            </w:tabs>
            <w:rPr>
              <w:rFonts w:ascii="Arial" w:hAnsi="Arial" w:cs="Arial"/>
              <w:sz w:val="18"/>
              <w:szCs w:val="18"/>
            </w:rPr>
          </w:pPr>
          <w:r w:rsidRPr="005A22CD">
            <w:rPr>
              <w:rFonts w:ascii="Arial" w:hAnsi="Arial" w:cs="Arial"/>
              <w:sz w:val="18"/>
              <w:szCs w:val="18"/>
            </w:rPr>
            <w:t xml:space="preserve">Optional Form </w:t>
          </w:r>
          <w:r w:rsidRPr="00747203">
            <w:rPr>
              <w:rFonts w:ascii="Arial" w:hAnsi="Arial" w:cs="Arial"/>
              <w:i/>
              <w:sz w:val="18"/>
              <w:szCs w:val="18"/>
            </w:rPr>
            <w:t>(</w:t>
          </w:r>
          <w:r w:rsidR="00203072" w:rsidRPr="00747203">
            <w:rPr>
              <w:rFonts w:ascii="Arial" w:hAnsi="Arial" w:cs="Arial"/>
              <w:i/>
              <w:sz w:val="18"/>
              <w:szCs w:val="18"/>
            </w:rPr>
            <w:t>05/2016</w:t>
          </w:r>
          <w:r w:rsidRPr="00747203">
            <w:rPr>
              <w:rFonts w:ascii="Arial" w:hAnsi="Arial" w:cs="Arial"/>
              <w:i/>
              <w:sz w:val="18"/>
              <w:szCs w:val="18"/>
            </w:rPr>
            <w:t>)</w:t>
          </w:r>
          <w:r w:rsidRPr="005A22CD">
            <w:rPr>
              <w:rFonts w:ascii="Arial" w:hAnsi="Arial" w:cs="Arial"/>
              <w:sz w:val="18"/>
              <w:szCs w:val="18"/>
            </w:rPr>
            <w:t xml:space="preserve"> </w:t>
          </w:r>
          <w:r w:rsidR="00764300">
            <w:rPr>
              <w:rFonts w:ascii="Arial" w:hAnsi="Arial" w:cs="Arial"/>
              <w:sz w:val="18"/>
              <w:szCs w:val="18"/>
            </w:rPr>
            <w:tab/>
          </w:r>
        </w:p>
        <w:p w14:paraId="1EC433E4" w14:textId="77777777" w:rsidR="0020345D" w:rsidRPr="005A22CD" w:rsidRDefault="00B3607B" w:rsidP="00764300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FL All Family 107</w:t>
          </w:r>
          <w:r w:rsidR="00A83744">
            <w:rPr>
              <w:rFonts w:ascii="Arial" w:hAnsi="Arial" w:cs="Arial"/>
              <w:sz w:val="18"/>
              <w:szCs w:val="18"/>
            </w:rPr>
            <w:t xml:space="preserve"> </w:t>
          </w:r>
        </w:p>
      </w:tc>
      <w:tc>
        <w:tcPr>
          <w:tcW w:w="3192" w:type="dxa"/>
          <w:shd w:val="clear" w:color="auto" w:fill="auto"/>
        </w:tcPr>
        <w:p w14:paraId="680784B2" w14:textId="77777777" w:rsidR="0020345D" w:rsidRPr="00764300" w:rsidRDefault="0020345D" w:rsidP="005A22C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5A22CD">
            <w:rPr>
              <w:rFonts w:ascii="Arial" w:hAnsi="Arial" w:cs="Arial"/>
              <w:sz w:val="18"/>
              <w:szCs w:val="18"/>
            </w:rPr>
            <w:t>Proof of Service</w:t>
          </w:r>
          <w:r w:rsidR="00764300">
            <w:rPr>
              <w:rFonts w:ascii="Arial" w:hAnsi="Arial" w:cs="Arial"/>
              <w:sz w:val="18"/>
              <w:szCs w:val="18"/>
            </w:rPr>
            <w:t xml:space="preserve"> by Mail</w:t>
          </w:r>
        </w:p>
        <w:p w14:paraId="037A9CD3" w14:textId="77777777" w:rsidR="00A87689" w:rsidRDefault="00A87689" w:rsidP="00F17F5C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14:paraId="11DEFD4F" w14:textId="2A2A8CE3" w:rsidR="0020345D" w:rsidRPr="00F17F5C" w:rsidRDefault="0020345D" w:rsidP="00F17F5C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17F5C">
            <w:rPr>
              <w:rFonts w:ascii="Arial" w:hAnsi="Arial" w:cs="Arial"/>
              <w:b/>
              <w:sz w:val="18"/>
              <w:szCs w:val="18"/>
            </w:rPr>
            <w:t>p.</w:t>
          </w:r>
          <w:r w:rsidR="00F17F5C" w:rsidRPr="00F17F5C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F92967" w:rsidRPr="00F17F5C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="00F17F5C" w:rsidRPr="00F17F5C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="00F92967" w:rsidRPr="00F17F5C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742BC4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="00F92967" w:rsidRPr="00F17F5C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="00F17F5C" w:rsidRPr="00F17F5C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="00DB6E96" w:rsidRPr="00DB6E96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="00DB6E96" w:rsidRPr="00DB6E96">
            <w:rPr>
              <w:rFonts w:ascii="Arial" w:hAnsi="Arial" w:cs="Arial"/>
              <w:b/>
              <w:bCs/>
              <w:sz w:val="18"/>
              <w:szCs w:val="18"/>
            </w:rPr>
            <w:instrText xml:space="preserve"> SECTIONPAGES   \* MERGEFORMAT </w:instrText>
          </w:r>
          <w:r w:rsidR="00DB6E96" w:rsidRPr="00DB6E96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271CD7">
            <w:rPr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="00DB6E96" w:rsidRPr="00DB6E96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32A86B15" w14:textId="77777777" w:rsidR="0020345D" w:rsidRPr="005A22CD" w:rsidRDefault="0020345D" w:rsidP="005A22C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42FD8804" w14:textId="77777777" w:rsidR="000B77FA" w:rsidRPr="0020345D" w:rsidRDefault="000B77FA" w:rsidP="0020345D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908BA" w14:textId="77777777" w:rsidR="00CB6B82" w:rsidRDefault="00CB6B82">
      <w:pPr>
        <w:spacing w:after="0"/>
      </w:pPr>
      <w:r>
        <w:separator/>
      </w:r>
    </w:p>
  </w:footnote>
  <w:footnote w:type="continuationSeparator" w:id="0">
    <w:p w14:paraId="1C839DF6" w14:textId="77777777" w:rsidR="00CB6B82" w:rsidRDefault="00CB6B82">
      <w:pPr>
        <w:spacing w:after="0"/>
      </w:pPr>
      <w:r>
        <w:continuationSeparator/>
      </w:r>
    </w:p>
  </w:footnote>
  <w:footnote w:type="continuationNotice" w:id="1">
    <w:p w14:paraId="3D097B97" w14:textId="77777777" w:rsidR="003829A3" w:rsidRDefault="003829A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F50A9" w14:textId="77777777" w:rsidR="008E4896" w:rsidRDefault="00271CD7">
    <w:pPr>
      <w:pStyle w:val="Header"/>
    </w:pPr>
    <w:r>
      <w:rPr>
        <w:noProof/>
      </w:rPr>
      <w:pict w14:anchorId="12B3BD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58204" o:spid="_x0000_s2050" type="#_x0000_t136" style="position:absolute;margin-left:0;margin-top:0;width:471.3pt;height:188.5pt;rotation:315;z-index:-251658239;mso-position-horizontal:center;mso-position-horizontal-relative:margin;mso-position-vertical:center;mso-position-vertical-relative:margin" o:allowincell="f" fillcolor="#eeece1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6AC97" w14:textId="77777777" w:rsidR="008E4896" w:rsidRDefault="00271CD7">
    <w:pPr>
      <w:pStyle w:val="Header"/>
    </w:pPr>
    <w:r>
      <w:rPr>
        <w:noProof/>
      </w:rPr>
      <w:pict w14:anchorId="147F7F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58203" o:spid="_x0000_s2049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#eeece1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462" type="#_x0000_t75" style="width:18pt;height:18pt;visibility:visible" o:bullet="t">
        <v:imagedata r:id="rId1" o:title=""/>
      </v:shape>
    </w:pict>
  </w:numPicBullet>
  <w:numPicBullet w:numPicBulletId="1">
    <w:pict>
      <v:shape id="_x0000_i3463" type="#_x0000_t75" alt="11_BIG" style="width:15pt;height:15pt;visibility:visible" o:bullet="t">
        <v:imagedata r:id="rId2" o:title=""/>
      </v:shape>
    </w:pict>
  </w:numPicBullet>
  <w:numPicBullet w:numPicBulletId="2">
    <w:pict>
      <v:shape id="_x0000_i3464" type="#_x0000_t75" style="width:14.25pt;height:14.25pt;visibility:visible" o:bullet="t">
        <v:imagedata r:id="rId3" o:title=""/>
      </v:shape>
    </w:pict>
  </w:numPicBullet>
  <w:numPicBullet w:numPicBulletId="3">
    <w:pict>
      <v:shape id="_x0000_i3465" type="#_x0000_t75" style="width:14.25pt;height:14.25pt;visibility:visible" o:bullet="t">
        <v:imagedata r:id="rId4" o:title=""/>
      </v:shape>
    </w:pict>
  </w:numPicBullet>
  <w:numPicBullet w:numPicBulletId="4">
    <w:pict>
      <v:shape id="_x0000_i3466" type="#_x0000_t75" style="width:18pt;height:18pt;visibility:visible" o:bullet="t">
        <v:imagedata r:id="rId5" o:title=""/>
      </v:shape>
    </w:pict>
  </w:numPicBullet>
  <w:numPicBullet w:numPicBulletId="5">
    <w:pict>
      <v:shape id="_x0000_i3467" type="#_x0000_t75" style="width:18pt;height:18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88A4C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ECAC1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89603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A86A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554CDCE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CE016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B606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D4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16C1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E8A3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5849BB"/>
    <w:multiLevelType w:val="hybridMultilevel"/>
    <w:tmpl w:val="F2EE17F2"/>
    <w:lvl w:ilvl="0" w:tplc="F1AAAEC8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141E7F87"/>
    <w:multiLevelType w:val="hybridMultilevel"/>
    <w:tmpl w:val="4F1C5DC4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44A34"/>
    <w:multiLevelType w:val="hybridMultilevel"/>
    <w:tmpl w:val="C34277F8"/>
    <w:lvl w:ilvl="0" w:tplc="D15A11AC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149109">
    <w:abstractNumId w:val="0"/>
  </w:num>
  <w:num w:numId="2" w16cid:durableId="627706778">
    <w:abstractNumId w:val="11"/>
  </w:num>
  <w:num w:numId="3" w16cid:durableId="1420251098">
    <w:abstractNumId w:val="10"/>
  </w:num>
  <w:num w:numId="4" w16cid:durableId="461113392">
    <w:abstractNumId w:val="8"/>
  </w:num>
  <w:num w:numId="5" w16cid:durableId="1028532022">
    <w:abstractNumId w:val="7"/>
  </w:num>
  <w:num w:numId="6" w16cid:durableId="2137600166">
    <w:abstractNumId w:val="6"/>
  </w:num>
  <w:num w:numId="7" w16cid:durableId="226650674">
    <w:abstractNumId w:val="5"/>
  </w:num>
  <w:num w:numId="8" w16cid:durableId="1437751691">
    <w:abstractNumId w:val="9"/>
  </w:num>
  <w:num w:numId="9" w16cid:durableId="1658457503">
    <w:abstractNumId w:val="4"/>
  </w:num>
  <w:num w:numId="10" w16cid:durableId="860818993">
    <w:abstractNumId w:val="3"/>
  </w:num>
  <w:num w:numId="11" w16cid:durableId="659426952">
    <w:abstractNumId w:val="2"/>
  </w:num>
  <w:num w:numId="12" w16cid:durableId="417143418">
    <w:abstractNumId w:val="1"/>
  </w:num>
  <w:num w:numId="13" w16cid:durableId="1676498291">
    <w:abstractNumId w:val="14"/>
  </w:num>
  <w:num w:numId="14" w16cid:durableId="1391152368">
    <w:abstractNumId w:val="13"/>
  </w:num>
  <w:num w:numId="15" w16cid:durableId="16782713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43"/>
    <w:rsid w:val="00000817"/>
    <w:rsid w:val="00004192"/>
    <w:rsid w:val="000069BF"/>
    <w:rsid w:val="000164CA"/>
    <w:rsid w:val="00023CDE"/>
    <w:rsid w:val="000308A0"/>
    <w:rsid w:val="000338CB"/>
    <w:rsid w:val="00044539"/>
    <w:rsid w:val="0004521F"/>
    <w:rsid w:val="00070400"/>
    <w:rsid w:val="000817BF"/>
    <w:rsid w:val="0009208F"/>
    <w:rsid w:val="00096A7E"/>
    <w:rsid w:val="000A72E5"/>
    <w:rsid w:val="000B77FA"/>
    <w:rsid w:val="0010401B"/>
    <w:rsid w:val="001330CE"/>
    <w:rsid w:val="00137583"/>
    <w:rsid w:val="00141DAF"/>
    <w:rsid w:val="00143B91"/>
    <w:rsid w:val="0015295E"/>
    <w:rsid w:val="00170C2E"/>
    <w:rsid w:val="00177A24"/>
    <w:rsid w:val="001835B8"/>
    <w:rsid w:val="001B18D8"/>
    <w:rsid w:val="001B56D8"/>
    <w:rsid w:val="001D30BC"/>
    <w:rsid w:val="001E0E6E"/>
    <w:rsid w:val="001E794F"/>
    <w:rsid w:val="001E7A04"/>
    <w:rsid w:val="001F05D0"/>
    <w:rsid w:val="00203072"/>
    <w:rsid w:val="0020345D"/>
    <w:rsid w:val="00223909"/>
    <w:rsid w:val="00224183"/>
    <w:rsid w:val="00230D7E"/>
    <w:rsid w:val="00245644"/>
    <w:rsid w:val="002457B0"/>
    <w:rsid w:val="00251B68"/>
    <w:rsid w:val="00265A28"/>
    <w:rsid w:val="00271C10"/>
    <w:rsid w:val="00271CD7"/>
    <w:rsid w:val="0027704C"/>
    <w:rsid w:val="002831C6"/>
    <w:rsid w:val="002D190E"/>
    <w:rsid w:val="002E128D"/>
    <w:rsid w:val="002E1CE9"/>
    <w:rsid w:val="002F6E9C"/>
    <w:rsid w:val="00316C40"/>
    <w:rsid w:val="0032139B"/>
    <w:rsid w:val="00331C3E"/>
    <w:rsid w:val="00336EDE"/>
    <w:rsid w:val="003525B2"/>
    <w:rsid w:val="003635E6"/>
    <w:rsid w:val="003829A3"/>
    <w:rsid w:val="003923CE"/>
    <w:rsid w:val="003940E6"/>
    <w:rsid w:val="0039735E"/>
    <w:rsid w:val="003D0A29"/>
    <w:rsid w:val="003F6E14"/>
    <w:rsid w:val="004049C5"/>
    <w:rsid w:val="00404F5B"/>
    <w:rsid w:val="00414F45"/>
    <w:rsid w:val="00445AF7"/>
    <w:rsid w:val="00447357"/>
    <w:rsid w:val="0045184D"/>
    <w:rsid w:val="0049588A"/>
    <w:rsid w:val="004A41F0"/>
    <w:rsid w:val="004C48F3"/>
    <w:rsid w:val="004C7A67"/>
    <w:rsid w:val="004D1700"/>
    <w:rsid w:val="004E5C0F"/>
    <w:rsid w:val="004E76E6"/>
    <w:rsid w:val="00500E21"/>
    <w:rsid w:val="00511EDD"/>
    <w:rsid w:val="0051316F"/>
    <w:rsid w:val="00521EAA"/>
    <w:rsid w:val="0052749D"/>
    <w:rsid w:val="005275C7"/>
    <w:rsid w:val="00532495"/>
    <w:rsid w:val="00534CEB"/>
    <w:rsid w:val="0053643C"/>
    <w:rsid w:val="005566E0"/>
    <w:rsid w:val="005A22CD"/>
    <w:rsid w:val="005A4446"/>
    <w:rsid w:val="005B0A2B"/>
    <w:rsid w:val="005B1C29"/>
    <w:rsid w:val="005C6D97"/>
    <w:rsid w:val="005D504C"/>
    <w:rsid w:val="005E0B5D"/>
    <w:rsid w:val="005E40AE"/>
    <w:rsid w:val="005E6EC4"/>
    <w:rsid w:val="0061402E"/>
    <w:rsid w:val="006217AA"/>
    <w:rsid w:val="00622CB6"/>
    <w:rsid w:val="0063072A"/>
    <w:rsid w:val="00654E5F"/>
    <w:rsid w:val="00657C33"/>
    <w:rsid w:val="00663525"/>
    <w:rsid w:val="006647FC"/>
    <w:rsid w:val="00693C5C"/>
    <w:rsid w:val="0069733A"/>
    <w:rsid w:val="006A3E5F"/>
    <w:rsid w:val="006B1244"/>
    <w:rsid w:val="006B3A5B"/>
    <w:rsid w:val="006C25FF"/>
    <w:rsid w:val="006C654F"/>
    <w:rsid w:val="006D175E"/>
    <w:rsid w:val="006D6C7B"/>
    <w:rsid w:val="006E1E66"/>
    <w:rsid w:val="0070178D"/>
    <w:rsid w:val="00704425"/>
    <w:rsid w:val="00713F8B"/>
    <w:rsid w:val="007209DC"/>
    <w:rsid w:val="00720AAF"/>
    <w:rsid w:val="00735B9C"/>
    <w:rsid w:val="0074245E"/>
    <w:rsid w:val="00742BC4"/>
    <w:rsid w:val="00747203"/>
    <w:rsid w:val="007603E1"/>
    <w:rsid w:val="00764300"/>
    <w:rsid w:val="00771D74"/>
    <w:rsid w:val="00782CC5"/>
    <w:rsid w:val="007C36D3"/>
    <w:rsid w:val="007D22EB"/>
    <w:rsid w:val="007E0799"/>
    <w:rsid w:val="008003C0"/>
    <w:rsid w:val="00802E6F"/>
    <w:rsid w:val="008112BC"/>
    <w:rsid w:val="008166E6"/>
    <w:rsid w:val="00823F61"/>
    <w:rsid w:val="008364D3"/>
    <w:rsid w:val="00837ABB"/>
    <w:rsid w:val="00841175"/>
    <w:rsid w:val="00845529"/>
    <w:rsid w:val="00863A4D"/>
    <w:rsid w:val="00884025"/>
    <w:rsid w:val="00890684"/>
    <w:rsid w:val="008A4E35"/>
    <w:rsid w:val="008A5BEB"/>
    <w:rsid w:val="008C048B"/>
    <w:rsid w:val="008C6189"/>
    <w:rsid w:val="008D03C9"/>
    <w:rsid w:val="008E23AF"/>
    <w:rsid w:val="008E4896"/>
    <w:rsid w:val="00901A41"/>
    <w:rsid w:val="009142AA"/>
    <w:rsid w:val="00914DAA"/>
    <w:rsid w:val="00915F5F"/>
    <w:rsid w:val="00923848"/>
    <w:rsid w:val="0092553C"/>
    <w:rsid w:val="00960104"/>
    <w:rsid w:val="00971A0A"/>
    <w:rsid w:val="00980598"/>
    <w:rsid w:val="009903F6"/>
    <w:rsid w:val="0099095A"/>
    <w:rsid w:val="009948F4"/>
    <w:rsid w:val="009A6196"/>
    <w:rsid w:val="009B0CA5"/>
    <w:rsid w:val="009B1530"/>
    <w:rsid w:val="009D540A"/>
    <w:rsid w:val="009F118E"/>
    <w:rsid w:val="00A068D2"/>
    <w:rsid w:val="00A15CF1"/>
    <w:rsid w:val="00A203FF"/>
    <w:rsid w:val="00A83744"/>
    <w:rsid w:val="00A87689"/>
    <w:rsid w:val="00AB3D5F"/>
    <w:rsid w:val="00AD6121"/>
    <w:rsid w:val="00AE4BAD"/>
    <w:rsid w:val="00B14B2E"/>
    <w:rsid w:val="00B311F7"/>
    <w:rsid w:val="00B3607B"/>
    <w:rsid w:val="00B41317"/>
    <w:rsid w:val="00B56FF0"/>
    <w:rsid w:val="00B76E50"/>
    <w:rsid w:val="00B77C2E"/>
    <w:rsid w:val="00B812AA"/>
    <w:rsid w:val="00B8776E"/>
    <w:rsid w:val="00B95346"/>
    <w:rsid w:val="00BB313F"/>
    <w:rsid w:val="00BC203B"/>
    <w:rsid w:val="00BD30F2"/>
    <w:rsid w:val="00BF09AB"/>
    <w:rsid w:val="00C0344A"/>
    <w:rsid w:val="00C04918"/>
    <w:rsid w:val="00C11361"/>
    <w:rsid w:val="00C16D50"/>
    <w:rsid w:val="00C22952"/>
    <w:rsid w:val="00C4143F"/>
    <w:rsid w:val="00C414D2"/>
    <w:rsid w:val="00C41612"/>
    <w:rsid w:val="00C536BE"/>
    <w:rsid w:val="00C60943"/>
    <w:rsid w:val="00C62B59"/>
    <w:rsid w:val="00C70533"/>
    <w:rsid w:val="00C978B8"/>
    <w:rsid w:val="00CB6B82"/>
    <w:rsid w:val="00CC23B9"/>
    <w:rsid w:val="00CC597E"/>
    <w:rsid w:val="00CC7920"/>
    <w:rsid w:val="00CD5A61"/>
    <w:rsid w:val="00D0168E"/>
    <w:rsid w:val="00D02CD2"/>
    <w:rsid w:val="00D17DAF"/>
    <w:rsid w:val="00D54827"/>
    <w:rsid w:val="00D60BAB"/>
    <w:rsid w:val="00D9757B"/>
    <w:rsid w:val="00DA37B1"/>
    <w:rsid w:val="00DA3B4F"/>
    <w:rsid w:val="00DA5563"/>
    <w:rsid w:val="00DA696E"/>
    <w:rsid w:val="00DB45EF"/>
    <w:rsid w:val="00DB6E96"/>
    <w:rsid w:val="00DF6227"/>
    <w:rsid w:val="00E02CD3"/>
    <w:rsid w:val="00E149E1"/>
    <w:rsid w:val="00E267CF"/>
    <w:rsid w:val="00E26EC2"/>
    <w:rsid w:val="00E31E56"/>
    <w:rsid w:val="00E346FB"/>
    <w:rsid w:val="00E45A56"/>
    <w:rsid w:val="00E53675"/>
    <w:rsid w:val="00E64814"/>
    <w:rsid w:val="00E64C8E"/>
    <w:rsid w:val="00E65BA8"/>
    <w:rsid w:val="00E7029B"/>
    <w:rsid w:val="00E85FA5"/>
    <w:rsid w:val="00E93ECE"/>
    <w:rsid w:val="00E97B84"/>
    <w:rsid w:val="00EA3DB6"/>
    <w:rsid w:val="00EA5166"/>
    <w:rsid w:val="00EC090C"/>
    <w:rsid w:val="00ED4167"/>
    <w:rsid w:val="00EE754C"/>
    <w:rsid w:val="00EF5C7D"/>
    <w:rsid w:val="00F108E3"/>
    <w:rsid w:val="00F150AD"/>
    <w:rsid w:val="00F17F5C"/>
    <w:rsid w:val="00F20ADE"/>
    <w:rsid w:val="00F21E5C"/>
    <w:rsid w:val="00F224A8"/>
    <w:rsid w:val="00F34FD9"/>
    <w:rsid w:val="00F63599"/>
    <w:rsid w:val="00F72FC6"/>
    <w:rsid w:val="00F8438E"/>
    <w:rsid w:val="00F92967"/>
    <w:rsid w:val="00FD18BD"/>
    <w:rsid w:val="00FE12E2"/>
    <w:rsid w:val="00FE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15458BF1"/>
  <w15:chartTrackingRefBased/>
  <w15:docId w15:val="{ED142B6D-686F-4691-94A4-B0F69BC4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6D50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C60943"/>
    <w:rPr>
      <w:rFonts w:ascii="Cambria" w:eastAsia="MS Mincho" w:hAnsi="Cambria" w:cs="Times New Roman"/>
      <w:lang w:eastAsia="ja-JP"/>
    </w:rPr>
  </w:style>
  <w:style w:type="character" w:styleId="PageNumber">
    <w:name w:val="page number"/>
    <w:uiPriority w:val="99"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uiPriority w:val="72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lang w:eastAsia="en-US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2E18C7"/>
    <w:rPr>
      <w:b/>
    </w:rPr>
  </w:style>
  <w:style w:type="character" w:customStyle="1" w:styleId="CommentSubjectChar">
    <w:name w:val="Comment Subject Char"/>
    <w:link w:val="CommentSubject"/>
    <w:locked/>
    <w:rsid w:val="002E18C7"/>
    <w:rPr>
      <w:rFonts w:eastAsia="MS Mincho" w:cs="Times New Roman"/>
      <w:b/>
      <w:sz w:val="24"/>
      <w:lang w:eastAsia="ja-JP"/>
    </w:rPr>
  </w:style>
  <w:style w:type="paragraph" w:customStyle="1" w:styleId="WABigSubhead">
    <w:name w:val="WA Big Subhead"/>
    <w:next w:val="Normal"/>
    <w:qFormat/>
    <w:rsid w:val="00AA7E8F"/>
    <w:pPr>
      <w:tabs>
        <w:tab w:val="left" w:pos="540"/>
        <w:tab w:val="left" w:pos="2880"/>
      </w:tabs>
      <w:spacing w:before="240"/>
      <w:outlineLvl w:val="0"/>
    </w:pPr>
    <w:rPr>
      <w:rFonts w:ascii="Arial" w:eastAsia="MS Mincho" w:hAnsi="Arial" w:cs="Arial"/>
      <w:b/>
      <w:sz w:val="26"/>
      <w:szCs w:val="32"/>
      <w:lang w:eastAsia="ja-JP"/>
    </w:rPr>
  </w:style>
  <w:style w:type="paragraph" w:customStyle="1" w:styleId="WAItem">
    <w:name w:val="WA Item #"/>
    <w:basedOn w:val="Normal"/>
    <w:qFormat/>
    <w:rsid w:val="001E794F"/>
    <w:pPr>
      <w:keepNext/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 Black" w:hAnsi="Arial Black" w:cs="Arial"/>
      <w:szCs w:val="28"/>
    </w:rPr>
  </w:style>
  <w:style w:type="character" w:customStyle="1" w:styleId="WAItemTitle">
    <w:name w:val="WA Item Title"/>
    <w:uiPriority w:val="1"/>
    <w:qFormat/>
    <w:rsid w:val="00AA7E8F"/>
    <w:rPr>
      <w:rFonts w:ascii="Arial" w:hAnsi="Arial" w:cs="Arial"/>
      <w:b/>
      <w:spacing w:val="-2"/>
      <w:sz w:val="24"/>
    </w:rPr>
  </w:style>
  <w:style w:type="paragraph" w:customStyle="1" w:styleId="WABody6above">
    <w:name w:val="WA Body 6 above"/>
    <w:basedOn w:val="Normal"/>
    <w:qFormat/>
    <w:rsid w:val="00AA7E8F"/>
    <w:pPr>
      <w:tabs>
        <w:tab w:val="left" w:pos="900"/>
        <w:tab w:val="left" w:pos="126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AA7E8F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ody4aboveIndented">
    <w:name w:val="WA Body 4 above Indented"/>
    <w:basedOn w:val="Normal"/>
    <w:qFormat/>
    <w:rsid w:val="00AA7E8F"/>
    <w:pPr>
      <w:tabs>
        <w:tab w:val="left" w:pos="1260"/>
        <w:tab w:val="left" w:pos="9360"/>
      </w:tabs>
      <w:suppressAutoHyphens/>
      <w:spacing w:before="80" w:after="0"/>
      <w:ind w:left="1267" w:hanging="360"/>
    </w:pPr>
    <w:rPr>
      <w:rFonts w:ascii="Arial" w:hAnsi="Arial" w:cs="Arial"/>
      <w:sz w:val="22"/>
      <w:szCs w:val="22"/>
    </w:rPr>
  </w:style>
  <w:style w:type="paragraph" w:customStyle="1" w:styleId="WABulletList">
    <w:name w:val="WA Bullet List"/>
    <w:basedOn w:val="Normal"/>
    <w:qFormat/>
    <w:rsid w:val="00567ACA"/>
    <w:pPr>
      <w:numPr>
        <w:numId w:val="2"/>
      </w:numPr>
      <w:tabs>
        <w:tab w:val="left" w:pos="900"/>
      </w:tabs>
      <w:suppressAutoHyphens/>
      <w:spacing w:before="60" w:after="0"/>
      <w:ind w:left="900"/>
    </w:pPr>
    <w:rPr>
      <w:rFonts w:ascii="Arial" w:hAnsi="Arial" w:cs="Arial"/>
      <w:spacing w:val="-2"/>
      <w:sz w:val="22"/>
      <w:szCs w:val="22"/>
    </w:rPr>
  </w:style>
  <w:style w:type="character" w:customStyle="1" w:styleId="WAItal10">
    <w:name w:val="WA Ital 10"/>
    <w:uiPriority w:val="1"/>
    <w:qFormat/>
    <w:rsid w:val="00AA7E8F"/>
    <w:rPr>
      <w:rFonts w:ascii="Arial" w:hAnsi="Arial" w:cs="Arial"/>
      <w:i/>
      <w:sz w:val="20"/>
      <w:szCs w:val="20"/>
    </w:rPr>
  </w:style>
  <w:style w:type="paragraph" w:customStyle="1" w:styleId="WATableBodyText">
    <w:name w:val="WA Table Body Text"/>
    <w:basedOn w:val="Normal"/>
    <w:qFormat/>
    <w:rsid w:val="00AA7E8F"/>
    <w:pPr>
      <w:tabs>
        <w:tab w:val="left" w:pos="3983"/>
      </w:tabs>
      <w:spacing w:before="80" w:after="0"/>
      <w:ind w:left="540"/>
    </w:pPr>
    <w:rPr>
      <w:rFonts w:ascii="Arial" w:hAnsi="Arial" w:cs="Arial"/>
      <w:sz w:val="22"/>
      <w:szCs w:val="22"/>
    </w:rPr>
  </w:style>
  <w:style w:type="paragraph" w:customStyle="1" w:styleId="WAabc">
    <w:name w:val="WA a. b. c."/>
    <w:basedOn w:val="Normal"/>
    <w:qFormat/>
    <w:rsid w:val="00AA7E8F"/>
    <w:pPr>
      <w:tabs>
        <w:tab w:val="left" w:pos="900"/>
        <w:tab w:val="left" w:pos="126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note">
    <w:name w:val="WA note"/>
    <w:basedOn w:val="WATableBodyText"/>
    <w:qFormat/>
    <w:rsid w:val="003D7741"/>
    <w:pPr>
      <w:tabs>
        <w:tab w:val="left" w:pos="900"/>
      </w:tabs>
      <w:ind w:left="900" w:hanging="360"/>
    </w:pPr>
  </w:style>
  <w:style w:type="paragraph" w:customStyle="1" w:styleId="WAsubcheckbox">
    <w:name w:val="WA sub check box"/>
    <w:basedOn w:val="WABulletList"/>
    <w:qFormat/>
    <w:rsid w:val="00AA7E8F"/>
    <w:pPr>
      <w:numPr>
        <w:numId w:val="0"/>
      </w:numPr>
      <w:tabs>
        <w:tab w:val="left" w:pos="9360"/>
      </w:tabs>
      <w:spacing w:before="80"/>
      <w:ind w:left="900" w:hanging="360"/>
    </w:pPr>
  </w:style>
  <w:style w:type="paragraph" w:customStyle="1" w:styleId="WAsub-subcheck">
    <w:name w:val="WA sub-sub check"/>
    <w:basedOn w:val="Normal"/>
    <w:qFormat/>
    <w:rsid w:val="00AA7E8F"/>
    <w:pPr>
      <w:tabs>
        <w:tab w:val="left" w:pos="2520"/>
      </w:tabs>
      <w:spacing w:before="20" w:after="0"/>
      <w:ind w:left="2520" w:hanging="540"/>
    </w:pPr>
    <w:rPr>
      <w:rFonts w:ascii="Arial" w:hAnsi="Arial" w:cs="Arial"/>
      <w:sz w:val="22"/>
      <w:szCs w:val="22"/>
    </w:rPr>
  </w:style>
  <w:style w:type="paragraph" w:customStyle="1" w:styleId="ColorfulShading-Accent11">
    <w:name w:val="Colorful Shading - Accent 11"/>
    <w:hidden/>
    <w:rsid w:val="00AA7E8F"/>
    <w:rPr>
      <w:rFonts w:eastAsia="MS Mincho"/>
      <w:sz w:val="24"/>
      <w:szCs w:val="24"/>
      <w:lang w:eastAsia="ja-JP"/>
    </w:rPr>
  </w:style>
  <w:style w:type="character" w:styleId="Strong">
    <w:name w:val="Strong"/>
    <w:qFormat/>
    <w:rsid w:val="00AA7E8F"/>
    <w:rPr>
      <w:b/>
      <w:bCs/>
    </w:rPr>
  </w:style>
  <w:style w:type="paragraph" w:styleId="BodyText2">
    <w:name w:val="Body Text 2"/>
    <w:basedOn w:val="Normal"/>
    <w:link w:val="BodyText2Char"/>
    <w:rsid w:val="00AA7E8F"/>
    <w:pPr>
      <w:spacing w:after="120" w:line="480" w:lineRule="auto"/>
    </w:pPr>
  </w:style>
  <w:style w:type="character" w:customStyle="1" w:styleId="BodyText2Char">
    <w:name w:val="Body Text 2 Char"/>
    <w:link w:val="BodyText2"/>
    <w:rsid w:val="00AA7E8F"/>
    <w:rPr>
      <w:rFonts w:eastAsia="MS Mincho"/>
      <w:sz w:val="24"/>
      <w:szCs w:val="24"/>
      <w:lang w:eastAsia="ja-JP"/>
    </w:rPr>
  </w:style>
  <w:style w:type="paragraph" w:styleId="Revision">
    <w:name w:val="Revision"/>
    <w:hidden/>
    <w:rsid w:val="00DB45EF"/>
    <w:rPr>
      <w:rFonts w:eastAsia="MS Mincho"/>
      <w:sz w:val="24"/>
      <w:szCs w:val="24"/>
      <w:lang w:eastAsia="ja-JP"/>
    </w:rPr>
  </w:style>
  <w:style w:type="paragraph" w:customStyle="1" w:styleId="WABody6AboveHang">
    <w:name w:val="WA Body 6 Above Hang"/>
    <w:basedOn w:val="Normal"/>
    <w:qFormat/>
    <w:rsid w:val="00316C40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316C40"/>
    <w:pPr>
      <w:tabs>
        <w:tab w:val="left" w:pos="9360"/>
      </w:tabs>
      <w:ind w:firstLine="0"/>
    </w:pPr>
    <w:rPr>
      <w:u w:val="single"/>
    </w:rPr>
  </w:style>
  <w:style w:type="paragraph" w:customStyle="1" w:styleId="WABody63flush">
    <w:name w:val="WA Body .63&quot; flush"/>
    <w:basedOn w:val="WABody6above"/>
    <w:next w:val="WABody6above"/>
    <w:qFormat/>
    <w:rsid w:val="00316C40"/>
    <w:pPr>
      <w:tabs>
        <w:tab w:val="clear" w:pos="900"/>
        <w:tab w:val="clear" w:pos="1260"/>
      </w:tabs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316C40"/>
    <w:pPr>
      <w:ind w:left="547"/>
    </w:pPr>
    <w:rPr>
      <w:i/>
    </w:rPr>
  </w:style>
  <w:style w:type="paragraph" w:customStyle="1" w:styleId="WABody4AboveIndented0">
    <w:name w:val="WA Body 4 Above Indented"/>
    <w:basedOn w:val="Normal"/>
    <w:qFormat/>
    <w:rsid w:val="00316C40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316C40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0"/>
    <w:qFormat/>
    <w:rsid w:val="00316C40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FormTitle">
    <w:name w:val="WA Form Title"/>
    <w:basedOn w:val="Normal"/>
    <w:qFormat/>
    <w:rsid w:val="00316C40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Page1header">
    <w:name w:val="WA Page 1 header"/>
    <w:basedOn w:val="Normal"/>
    <w:qFormat/>
    <w:rsid w:val="00316C40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316C40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316C40"/>
    <w:pPr>
      <w:numPr>
        <w:numId w:val="14"/>
      </w:numPr>
      <w:tabs>
        <w:tab w:val="clear" w:pos="900"/>
        <w:tab w:val="left" w:pos="1980"/>
      </w:tabs>
    </w:pPr>
  </w:style>
  <w:style w:type="paragraph" w:customStyle="1" w:styleId="WACaptionPartyNameSpace">
    <w:name w:val="WA Caption Party Name Space"/>
    <w:basedOn w:val="Normal"/>
    <w:qFormat/>
    <w:rsid w:val="008E23AF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8E23AF"/>
    <w:pPr>
      <w:spacing w:before="60" w:after="60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Props1.xml><?xml version="1.0" encoding="utf-8"?>
<ds:datastoreItem xmlns:ds="http://schemas.openxmlformats.org/officeDocument/2006/customXml" ds:itemID="{8F92DD35-D0B2-45F8-A123-8088635F69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BE0A86-98DB-473A-8E2F-223F034C8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7A57BD-093A-442F-B602-68F3FD033DC0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645</Words>
  <Characters>3113</Characters>
  <Application>Microsoft Office Word</Application>
  <DocSecurity>0</DocSecurity>
  <Lines>79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 All Family 107 Proof of Service by Mail</vt:lpstr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All Family 107 Proof of Service by Mail</dc:title>
  <dc:subject/>
  <dc:creator>AOC</dc:creator>
  <cp:keywords/>
  <cp:lastModifiedBy>AOC</cp:lastModifiedBy>
  <cp:revision>7</cp:revision>
  <dcterms:created xsi:type="dcterms:W3CDTF">2024-09-16T17:37:00Z</dcterms:created>
  <dcterms:modified xsi:type="dcterms:W3CDTF">2024-09-25T22:05:00Z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